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684D7" w14:textId="77777777" w:rsidR="00E7133E" w:rsidRPr="00DC7C75" w:rsidRDefault="00E7133E" w:rsidP="00E7133E">
      <w:pPr>
        <w:jc w:val="both"/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</w:pPr>
      <w:proofErr w:type="spellStart"/>
      <w:r w:rsidRPr="00DC7C75">
        <w:rPr>
          <w:rFonts w:asciiTheme="majorHAnsi" w:hAnsiTheme="majorHAnsi" w:cstheme="majorHAnsi"/>
          <w:sz w:val="20"/>
          <w:szCs w:val="20"/>
          <w:lang w:val="it-IT"/>
        </w:rPr>
        <w:t>Kako</w:t>
      </w:r>
      <w:proofErr w:type="spellEnd"/>
      <w:r w:rsidRPr="00DC7C75">
        <w:rPr>
          <w:rFonts w:asciiTheme="majorHAnsi" w:hAnsiTheme="majorHAnsi" w:cstheme="majorHAnsi"/>
          <w:sz w:val="20"/>
          <w:szCs w:val="20"/>
          <w:lang w:val="it-IT"/>
        </w:rPr>
        <w:t xml:space="preserve"> bi se </w:t>
      </w:r>
      <w:proofErr w:type="spellStart"/>
      <w:r w:rsidRPr="00DC7C75">
        <w:rPr>
          <w:rFonts w:asciiTheme="majorHAnsi" w:hAnsiTheme="majorHAnsi" w:cstheme="majorHAnsi"/>
          <w:sz w:val="20"/>
          <w:szCs w:val="20"/>
          <w:lang w:val="it-IT"/>
        </w:rPr>
        <w:t>osigurala</w:t>
      </w:r>
      <w:proofErr w:type="spellEnd"/>
      <w:r w:rsidRPr="00DC7C75">
        <w:rPr>
          <w:rFonts w:asciiTheme="majorHAnsi" w:hAnsiTheme="majorHAnsi" w:cstheme="majorHAnsi"/>
          <w:sz w:val="20"/>
          <w:szCs w:val="20"/>
          <w:lang w:val="it-IT"/>
        </w:rPr>
        <w:t xml:space="preserve"> </w:t>
      </w:r>
      <w:proofErr w:type="spellStart"/>
      <w:r w:rsidRPr="00DC7C75">
        <w:rPr>
          <w:rFonts w:asciiTheme="majorHAnsi" w:hAnsiTheme="majorHAnsi" w:cstheme="majorHAnsi"/>
          <w:sz w:val="20"/>
          <w:szCs w:val="20"/>
          <w:lang w:val="it-IT"/>
        </w:rPr>
        <w:t>poštena</w:t>
      </w:r>
      <w:proofErr w:type="spellEnd"/>
      <w:r w:rsidRPr="00DC7C75">
        <w:rPr>
          <w:rFonts w:asciiTheme="majorHAnsi" w:hAnsiTheme="majorHAnsi" w:cstheme="majorHAnsi"/>
          <w:sz w:val="20"/>
          <w:szCs w:val="20"/>
          <w:lang w:val="it-IT"/>
        </w:rPr>
        <w:t xml:space="preserve"> i </w:t>
      </w:r>
      <w:proofErr w:type="spellStart"/>
      <w:r w:rsidRPr="00DC7C75">
        <w:rPr>
          <w:rFonts w:asciiTheme="majorHAnsi" w:hAnsiTheme="majorHAnsi" w:cstheme="majorHAnsi"/>
          <w:sz w:val="20"/>
          <w:szCs w:val="20"/>
          <w:lang w:val="it-IT"/>
        </w:rPr>
        <w:t>transparentna</w:t>
      </w:r>
      <w:proofErr w:type="spellEnd"/>
      <w:r w:rsidRPr="00DC7C75">
        <w:rPr>
          <w:rFonts w:asciiTheme="majorHAnsi" w:hAnsiTheme="majorHAnsi" w:cstheme="majorHAnsi"/>
          <w:sz w:val="20"/>
          <w:szCs w:val="20"/>
          <w:lang w:val="it-IT"/>
        </w:rPr>
        <w:t xml:space="preserve"> </w:t>
      </w:r>
      <w:proofErr w:type="spellStart"/>
      <w:r w:rsidRPr="00DC7C75">
        <w:rPr>
          <w:rFonts w:asciiTheme="majorHAnsi" w:hAnsiTheme="majorHAnsi" w:cstheme="majorHAnsi"/>
          <w:sz w:val="20"/>
          <w:szCs w:val="20"/>
          <w:lang w:val="it-IT"/>
        </w:rPr>
        <w:t>obrada</w:t>
      </w:r>
      <w:proofErr w:type="spellEnd"/>
      <w:r w:rsidRPr="00DC7C75">
        <w:rPr>
          <w:rFonts w:asciiTheme="majorHAnsi" w:hAnsiTheme="majorHAnsi" w:cstheme="majorHAnsi"/>
          <w:sz w:val="20"/>
          <w:szCs w:val="20"/>
          <w:lang w:val="it-IT"/>
        </w:rPr>
        <w:t xml:space="preserve"> </w:t>
      </w:r>
      <w:proofErr w:type="spellStart"/>
      <w:r w:rsidRPr="00DC7C75">
        <w:rPr>
          <w:rFonts w:asciiTheme="majorHAnsi" w:hAnsiTheme="majorHAnsi" w:cstheme="majorHAnsi"/>
          <w:sz w:val="20"/>
          <w:szCs w:val="20"/>
          <w:lang w:val="it-IT"/>
        </w:rPr>
        <w:t>osobnih</w:t>
      </w:r>
      <w:proofErr w:type="spellEnd"/>
      <w:r w:rsidRPr="00DC7C75">
        <w:rPr>
          <w:rFonts w:asciiTheme="majorHAnsi" w:hAnsiTheme="majorHAnsi" w:cstheme="majorHAnsi"/>
          <w:sz w:val="20"/>
          <w:szCs w:val="20"/>
          <w:lang w:val="it-IT"/>
        </w:rPr>
        <w:t xml:space="preserve"> </w:t>
      </w:r>
      <w:proofErr w:type="spellStart"/>
      <w:r w:rsidRPr="00DC7C75">
        <w:rPr>
          <w:rFonts w:asciiTheme="majorHAnsi" w:hAnsiTheme="majorHAnsi" w:cstheme="majorHAnsi"/>
          <w:sz w:val="20"/>
          <w:szCs w:val="20"/>
          <w:lang w:val="it-IT"/>
        </w:rPr>
        <w:t>podataka</w:t>
      </w:r>
      <w:proofErr w:type="spellEnd"/>
      <w:r w:rsidRPr="00DC7C75">
        <w:rPr>
          <w:rFonts w:asciiTheme="majorHAnsi" w:hAnsiTheme="majorHAnsi" w:cstheme="majorHAnsi"/>
          <w:sz w:val="20"/>
          <w:szCs w:val="20"/>
          <w:lang w:val="it-IT"/>
        </w:rPr>
        <w:t xml:space="preserve">, u </w:t>
      </w:r>
      <w:proofErr w:type="spellStart"/>
      <w:r w:rsidRPr="00DC7C75">
        <w:rPr>
          <w:rFonts w:asciiTheme="majorHAnsi" w:hAnsiTheme="majorHAnsi" w:cstheme="majorHAnsi"/>
          <w:sz w:val="20"/>
          <w:szCs w:val="20"/>
          <w:lang w:val="it-IT"/>
        </w:rPr>
        <w:t>skladu</w:t>
      </w:r>
      <w:proofErr w:type="spellEnd"/>
      <w:r w:rsidRPr="00DC7C75">
        <w:rPr>
          <w:rFonts w:asciiTheme="majorHAnsi" w:hAnsiTheme="majorHAnsi" w:cstheme="majorHAnsi"/>
          <w:sz w:val="20"/>
          <w:szCs w:val="20"/>
          <w:lang w:val="it-IT"/>
        </w:rPr>
        <w:t xml:space="preserve"> s </w:t>
      </w:r>
      <w:proofErr w:type="spellStart"/>
      <w:r w:rsidRPr="00DC7C75">
        <w:rPr>
          <w:rFonts w:asciiTheme="majorHAnsi" w:hAnsiTheme="majorHAnsi" w:cstheme="majorHAnsi"/>
          <w:sz w:val="20"/>
          <w:szCs w:val="20"/>
          <w:lang w:val="it-IT"/>
        </w:rPr>
        <w:t>člankom</w:t>
      </w:r>
      <w:proofErr w:type="spellEnd"/>
      <w:r w:rsidRPr="00DC7C75">
        <w:rPr>
          <w:rFonts w:asciiTheme="majorHAnsi" w:hAnsiTheme="majorHAnsi" w:cstheme="majorHAnsi"/>
          <w:sz w:val="20"/>
          <w:szCs w:val="20"/>
          <w:lang w:val="it-IT"/>
        </w:rPr>
        <w:t xml:space="preserve"> 13. </w:t>
      </w:r>
      <w:proofErr w:type="spellStart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>Uredbe</w:t>
      </w:r>
      <w:proofErr w:type="spellEnd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 xml:space="preserve"> (EU) 2016/679 </w:t>
      </w:r>
      <w:proofErr w:type="spellStart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>Europskog</w:t>
      </w:r>
      <w:proofErr w:type="spellEnd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 xml:space="preserve"> parlamenta i </w:t>
      </w:r>
      <w:proofErr w:type="spellStart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>Vijeća</w:t>
      </w:r>
      <w:proofErr w:type="spellEnd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 xml:space="preserve"> od 27. </w:t>
      </w:r>
      <w:proofErr w:type="spellStart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>travnja</w:t>
      </w:r>
      <w:proofErr w:type="spellEnd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 xml:space="preserve"> 2016. o </w:t>
      </w:r>
      <w:proofErr w:type="spellStart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>zaštiti</w:t>
      </w:r>
      <w:proofErr w:type="spellEnd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 xml:space="preserve"> </w:t>
      </w:r>
      <w:proofErr w:type="spellStart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>pojedinaca</w:t>
      </w:r>
      <w:proofErr w:type="spellEnd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 xml:space="preserve"> u </w:t>
      </w:r>
      <w:proofErr w:type="spellStart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>vezi</w:t>
      </w:r>
      <w:proofErr w:type="spellEnd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 xml:space="preserve"> s </w:t>
      </w:r>
      <w:proofErr w:type="spellStart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>obradom</w:t>
      </w:r>
      <w:proofErr w:type="spellEnd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 xml:space="preserve"> </w:t>
      </w:r>
      <w:proofErr w:type="spellStart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>osobnih</w:t>
      </w:r>
      <w:proofErr w:type="spellEnd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 xml:space="preserve"> </w:t>
      </w:r>
      <w:proofErr w:type="spellStart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>podataka</w:t>
      </w:r>
      <w:proofErr w:type="spellEnd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 xml:space="preserve"> i o </w:t>
      </w:r>
      <w:proofErr w:type="spellStart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>slobodnom</w:t>
      </w:r>
      <w:proofErr w:type="spellEnd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 xml:space="preserve"> </w:t>
      </w:r>
      <w:proofErr w:type="spellStart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>kretanju</w:t>
      </w:r>
      <w:proofErr w:type="spellEnd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 xml:space="preserve"> </w:t>
      </w:r>
      <w:proofErr w:type="spellStart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>takvih</w:t>
      </w:r>
      <w:proofErr w:type="spellEnd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 xml:space="preserve"> </w:t>
      </w:r>
      <w:proofErr w:type="spellStart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>podataka</w:t>
      </w:r>
      <w:proofErr w:type="spellEnd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 xml:space="preserve"> te o </w:t>
      </w:r>
      <w:proofErr w:type="spellStart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>stavljanju</w:t>
      </w:r>
      <w:proofErr w:type="spellEnd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 xml:space="preserve"> </w:t>
      </w:r>
      <w:proofErr w:type="spellStart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>izvan</w:t>
      </w:r>
      <w:proofErr w:type="spellEnd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 xml:space="preserve"> </w:t>
      </w:r>
      <w:proofErr w:type="spellStart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>snage</w:t>
      </w:r>
      <w:proofErr w:type="spellEnd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 xml:space="preserve"> </w:t>
      </w:r>
      <w:proofErr w:type="spellStart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>Direktive</w:t>
      </w:r>
      <w:proofErr w:type="spellEnd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 xml:space="preserve"> 95/46/EZ (</w:t>
      </w:r>
      <w:proofErr w:type="spellStart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>dalje</w:t>
      </w:r>
      <w:proofErr w:type="spellEnd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 xml:space="preserve"> u </w:t>
      </w:r>
      <w:proofErr w:type="spellStart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>tekstu</w:t>
      </w:r>
      <w:proofErr w:type="spellEnd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 xml:space="preserve">: </w:t>
      </w:r>
      <w:proofErr w:type="spellStart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>Opća</w:t>
      </w:r>
      <w:proofErr w:type="spellEnd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 xml:space="preserve"> </w:t>
      </w:r>
      <w:proofErr w:type="spellStart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>uredba</w:t>
      </w:r>
      <w:proofErr w:type="spellEnd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 xml:space="preserve"> o </w:t>
      </w:r>
      <w:proofErr w:type="spellStart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>zaštiti</w:t>
      </w:r>
      <w:proofErr w:type="spellEnd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 xml:space="preserve"> </w:t>
      </w:r>
      <w:proofErr w:type="spellStart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>podataka</w:t>
      </w:r>
      <w:proofErr w:type="spellEnd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 xml:space="preserve">), </w:t>
      </w:r>
      <w:proofErr w:type="spellStart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>dajemo</w:t>
      </w:r>
      <w:proofErr w:type="spellEnd"/>
      <w:r w:rsidRPr="00DC7C75">
        <w:rPr>
          <w:rFonts w:asciiTheme="majorHAnsi" w:hAnsiTheme="majorHAnsi" w:cstheme="majorHAnsi"/>
          <w:color w:val="000000"/>
          <w:sz w:val="20"/>
          <w:szCs w:val="20"/>
          <w:lang w:val="it-IT" w:eastAsia="hr-HR"/>
        </w:rPr>
        <w:t>:</w:t>
      </w:r>
    </w:p>
    <w:p w14:paraId="7122D34A" w14:textId="77777777" w:rsidR="009D7AD0" w:rsidRPr="00DC7C75" w:rsidRDefault="009D7AD0" w:rsidP="00E7133E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it-IT" w:eastAsia="hr-HR"/>
        </w:rPr>
      </w:pPr>
    </w:p>
    <w:p w14:paraId="6010BE02" w14:textId="77777777" w:rsidR="00E7133E" w:rsidRPr="00DC7C75" w:rsidRDefault="00E7133E" w:rsidP="00E7133E">
      <w:pPr>
        <w:jc w:val="both"/>
        <w:rPr>
          <w:rFonts w:asciiTheme="majorHAnsi" w:hAnsiTheme="majorHAnsi" w:cstheme="majorHAnsi"/>
          <w:color w:val="000000"/>
          <w:lang w:val="it-IT" w:eastAsia="hr-HR"/>
        </w:rPr>
      </w:pPr>
    </w:p>
    <w:p w14:paraId="7D5643F1" w14:textId="77777777" w:rsidR="00E7133E" w:rsidRPr="00DC7C75" w:rsidRDefault="00E7133E" w:rsidP="00E7133E">
      <w:pPr>
        <w:jc w:val="center"/>
        <w:rPr>
          <w:rFonts w:asciiTheme="majorHAnsi" w:hAnsiTheme="majorHAnsi" w:cstheme="majorHAnsi"/>
          <w:b/>
          <w:sz w:val="22"/>
          <w:szCs w:val="22"/>
          <w:u w:val="single"/>
          <w:lang w:val="it-IT"/>
        </w:rPr>
      </w:pPr>
      <w:r w:rsidRPr="00DC7C75">
        <w:rPr>
          <w:rFonts w:asciiTheme="majorHAnsi" w:hAnsiTheme="majorHAnsi" w:cstheme="majorHAnsi"/>
          <w:b/>
          <w:sz w:val="22"/>
          <w:szCs w:val="22"/>
          <w:u w:val="single"/>
          <w:lang w:val="it-IT"/>
        </w:rPr>
        <w:t>UPUTU O PRAVIMA ISPITANIKA</w:t>
      </w:r>
    </w:p>
    <w:p w14:paraId="71795FFF" w14:textId="77777777" w:rsidR="00E7133E" w:rsidRPr="00DC7C75" w:rsidRDefault="00E7133E" w:rsidP="00E7133E">
      <w:pPr>
        <w:jc w:val="both"/>
        <w:rPr>
          <w:rFonts w:asciiTheme="majorHAnsi" w:hAnsiTheme="majorHAnsi" w:cstheme="majorHAnsi"/>
          <w:lang w:val="it-IT"/>
        </w:rPr>
      </w:pPr>
    </w:p>
    <w:p w14:paraId="5864A5C2" w14:textId="77777777" w:rsidR="00856C35" w:rsidRPr="00DC7C75" w:rsidRDefault="00E7133E" w:rsidP="00856C35">
      <w:pPr>
        <w:pStyle w:val="Heading2"/>
        <w:rPr>
          <w:rFonts w:cstheme="majorHAnsi"/>
          <w:lang w:val="it-IT"/>
        </w:rPr>
      </w:pPr>
      <w:proofErr w:type="spellStart"/>
      <w:r w:rsidRPr="00DC7C75">
        <w:rPr>
          <w:rFonts w:cstheme="majorHAnsi"/>
          <w:lang w:val="it-IT" w:eastAsia="hr-HR"/>
        </w:rPr>
        <w:t>Kontakt</w:t>
      </w:r>
      <w:proofErr w:type="spellEnd"/>
      <w:r w:rsidRPr="00DC7C75">
        <w:rPr>
          <w:rFonts w:cstheme="majorHAnsi"/>
          <w:lang w:val="it-IT" w:eastAsia="hr-HR"/>
        </w:rPr>
        <w:t xml:space="preserve"> </w:t>
      </w:r>
      <w:proofErr w:type="spellStart"/>
      <w:r w:rsidRPr="00DC7C75">
        <w:rPr>
          <w:rFonts w:cstheme="majorHAnsi"/>
          <w:lang w:val="it-IT" w:eastAsia="hr-HR"/>
        </w:rPr>
        <w:t>podaci</w:t>
      </w:r>
      <w:proofErr w:type="spellEnd"/>
      <w:r w:rsidRPr="00DC7C75">
        <w:rPr>
          <w:rFonts w:cstheme="majorHAnsi"/>
          <w:lang w:val="it-IT" w:eastAsia="hr-HR"/>
        </w:rPr>
        <w:t xml:space="preserve"> </w:t>
      </w:r>
      <w:proofErr w:type="spellStart"/>
      <w:r w:rsidRPr="00DC7C75">
        <w:rPr>
          <w:rFonts w:cstheme="majorHAnsi"/>
          <w:lang w:val="it-IT" w:eastAsia="hr-HR"/>
        </w:rPr>
        <w:t>voditelja</w:t>
      </w:r>
      <w:proofErr w:type="spellEnd"/>
      <w:r w:rsidRPr="00DC7C75">
        <w:rPr>
          <w:rFonts w:cstheme="majorHAnsi"/>
          <w:lang w:val="it-IT" w:eastAsia="hr-HR"/>
        </w:rPr>
        <w:t xml:space="preserve"> </w:t>
      </w:r>
      <w:proofErr w:type="spellStart"/>
      <w:r w:rsidRPr="00DC7C75">
        <w:rPr>
          <w:rFonts w:cstheme="majorHAnsi"/>
          <w:lang w:val="it-IT" w:eastAsia="hr-HR"/>
        </w:rPr>
        <w:t>obrade</w:t>
      </w:r>
      <w:proofErr w:type="spellEnd"/>
    </w:p>
    <w:p w14:paraId="2837E183" w14:textId="77777777" w:rsidR="00856C35" w:rsidRPr="00DC7C75" w:rsidRDefault="00856C35">
      <w:pPr>
        <w:rPr>
          <w:rFonts w:asciiTheme="majorHAnsi" w:hAnsiTheme="majorHAnsi" w:cstheme="majorHAnsi"/>
          <w:lang w:val="it-IT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9D7AD0" w14:paraId="32A0618A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02D336DC" w14:textId="77777777" w:rsidR="00DE7FB7" w:rsidRPr="009D7AD0" w:rsidRDefault="00E7133E" w:rsidP="00490804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Voditelj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obrade</w:t>
            </w:r>
            <w:proofErr w:type="spellEnd"/>
            <w:r w:rsidR="00C76039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7BEC4858" w14:textId="77777777" w:rsidR="00DE7FB7" w:rsidRPr="009D7AD0" w:rsidRDefault="00E7133E" w:rsidP="00083002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Grad Zagreb,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Trg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Stjepana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Radića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1, 10000 Zagreb</w:t>
            </w:r>
          </w:p>
        </w:tc>
      </w:tr>
    </w:tbl>
    <w:p w14:paraId="4DCAC891" w14:textId="77777777" w:rsidR="00856C35" w:rsidRPr="009D7AD0" w:rsidRDefault="00856C35">
      <w:pPr>
        <w:rPr>
          <w:rFonts w:asciiTheme="majorHAnsi" w:hAnsiTheme="majorHAnsi" w:cstheme="majorHAnsi"/>
        </w:rPr>
      </w:pPr>
    </w:p>
    <w:p w14:paraId="777D4FEB" w14:textId="77777777" w:rsidR="0030222D" w:rsidRPr="009D7AD0" w:rsidRDefault="0030222D" w:rsidP="0030222D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  <w:lang w:eastAsia="hr-HR"/>
        </w:rPr>
        <w:t>Kontakt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podaci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službenika</w:t>
      </w:r>
      <w:proofErr w:type="spellEnd"/>
      <w:r w:rsidRPr="009D7AD0">
        <w:rPr>
          <w:rFonts w:cstheme="majorHAnsi"/>
          <w:lang w:eastAsia="hr-HR"/>
        </w:rPr>
        <w:t xml:space="preserve"> za zaštitu </w:t>
      </w:r>
      <w:proofErr w:type="spellStart"/>
      <w:r w:rsidRPr="009D7AD0">
        <w:rPr>
          <w:rFonts w:cstheme="majorHAnsi"/>
          <w:lang w:eastAsia="hr-HR"/>
        </w:rPr>
        <w:t>podataka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0F2DF4" w:rsidRPr="009D7AD0" w14:paraId="5D37EC2D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D6FE422" w14:textId="77777777" w:rsidR="000F2DF4" w:rsidRPr="009D7AD0" w:rsidRDefault="0030222D" w:rsidP="00490804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Naziv</w:t>
            </w:r>
            <w:proofErr w:type="spellEnd"/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14:paraId="688FA645" w14:textId="77777777" w:rsidR="000F2DF4" w:rsidRPr="009D7AD0" w:rsidRDefault="00E7133E" w:rsidP="00E7133E">
            <w:pPr>
              <w:pStyle w:val="FieldText"/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Službenik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za zaštitu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podataka</w:t>
            </w:r>
            <w:proofErr w:type="spellEnd"/>
          </w:p>
        </w:tc>
        <w:tc>
          <w:tcPr>
            <w:tcW w:w="1350" w:type="dxa"/>
            <w:vAlign w:val="bottom"/>
          </w:tcPr>
          <w:p w14:paraId="69EA8E90" w14:textId="77777777" w:rsidR="000F2DF4" w:rsidRPr="009D7AD0" w:rsidRDefault="00E7133E" w:rsidP="00490804">
            <w:pPr>
              <w:pStyle w:val="Heading4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Mail</w:t>
            </w:r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66C20EC" w14:textId="77777777" w:rsidR="000F2DF4" w:rsidRPr="009D7AD0" w:rsidRDefault="00E7133E" w:rsidP="00A211B2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hyperlink r:id="rId11" w:history="1">
              <w:r w:rsidRPr="009D7AD0">
                <w:rPr>
                  <w:rStyle w:val="Hyperlink"/>
                  <w:rFonts w:asciiTheme="majorHAnsi" w:hAnsiTheme="majorHAnsi" w:cstheme="majorHAnsi"/>
                  <w:u w:val="none"/>
                  <w:lang w:eastAsia="hr-HR"/>
                </w:rPr>
                <w:t>szop@zagreb.hr</w:t>
              </w:r>
            </w:hyperlink>
          </w:p>
        </w:tc>
      </w:tr>
      <w:tr w:rsidR="000F2DF4" w:rsidRPr="009D7AD0" w14:paraId="4B253B3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56C7082" w14:textId="77777777" w:rsidR="000F2DF4" w:rsidRPr="009D7AD0" w:rsidRDefault="000F2DF4" w:rsidP="004908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251639" w14:textId="77777777" w:rsidR="000F2DF4" w:rsidRPr="009D7AD0" w:rsidRDefault="00E7133E" w:rsidP="00F6688C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Grad Zagreb, </w:t>
            </w:r>
            <w:r w:rsidR="00F6688C">
              <w:rPr>
                <w:rFonts w:asciiTheme="majorHAnsi" w:hAnsiTheme="majorHAnsi" w:cstheme="majorHAnsi"/>
                <w:lang w:eastAsia="hr-HR"/>
              </w:rPr>
              <w:t xml:space="preserve">Stručna </w:t>
            </w:r>
            <w:r w:rsidR="00753AEF">
              <w:rPr>
                <w:rFonts w:asciiTheme="majorHAnsi" w:hAnsiTheme="majorHAnsi" w:cstheme="majorHAnsi"/>
                <w:lang w:eastAsia="hr-HR"/>
              </w:rPr>
              <w:t>s</w:t>
            </w:r>
            <w:r w:rsidR="00F6688C">
              <w:rPr>
                <w:rFonts w:asciiTheme="majorHAnsi" w:hAnsiTheme="majorHAnsi" w:cstheme="majorHAnsi"/>
                <w:lang w:eastAsia="hr-HR"/>
              </w:rPr>
              <w:t>lužba gradonačelnika</w:t>
            </w:r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14:paraId="65D2713B" w14:textId="77777777" w:rsidR="000F2DF4" w:rsidRPr="009D7AD0" w:rsidRDefault="0030222D" w:rsidP="00490804">
            <w:pPr>
              <w:pStyle w:val="Heading4"/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Telefon</w:t>
            </w:r>
            <w:proofErr w:type="spellEnd"/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4ECD42" w14:textId="77777777" w:rsidR="000F2DF4" w:rsidRPr="00CD753E" w:rsidRDefault="00CD753E" w:rsidP="00682C69">
            <w:pPr>
              <w:pStyle w:val="Field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 w:val="0"/>
                <w:lang w:eastAsia="hr-HR"/>
              </w:rPr>
              <w:t xml:space="preserve"> </w:t>
            </w:r>
            <w:r w:rsidR="00E7133E" w:rsidRPr="00CD753E">
              <w:rPr>
                <w:rFonts w:asciiTheme="majorHAnsi" w:hAnsiTheme="majorHAnsi" w:cstheme="majorHAnsi"/>
                <w:lang w:eastAsia="hr-HR"/>
              </w:rPr>
              <w:t>01/</w:t>
            </w:r>
            <w:r w:rsidR="00F109CA">
              <w:rPr>
                <w:rFonts w:asciiTheme="majorHAnsi" w:hAnsiTheme="majorHAnsi" w:cstheme="majorHAnsi"/>
                <w:lang w:eastAsia="hr-HR"/>
              </w:rPr>
              <w:t>658</w:t>
            </w:r>
            <w:r w:rsidR="00E7133E" w:rsidRPr="00CD753E">
              <w:rPr>
                <w:rFonts w:asciiTheme="majorHAnsi" w:hAnsiTheme="majorHAnsi" w:cstheme="majorHAnsi"/>
                <w:lang w:eastAsia="hr-HR"/>
              </w:rPr>
              <w:t>-</w:t>
            </w:r>
            <w:r w:rsidR="00BB6110">
              <w:rPr>
                <w:rFonts w:asciiTheme="majorHAnsi" w:hAnsiTheme="majorHAnsi" w:cstheme="majorHAnsi"/>
                <w:lang w:eastAsia="hr-HR"/>
              </w:rPr>
              <w:t>5761</w:t>
            </w:r>
          </w:p>
        </w:tc>
      </w:tr>
      <w:tr w:rsidR="000D2539" w:rsidRPr="009D7AD0" w14:paraId="1D9411A6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6E5E59F7" w14:textId="77777777" w:rsidR="000D2539" w:rsidRPr="009D7AD0" w:rsidRDefault="000D2539" w:rsidP="0030222D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Ad</w:t>
            </w:r>
            <w:r w:rsidR="0030222D" w:rsidRPr="009D7AD0">
              <w:rPr>
                <w:rFonts w:asciiTheme="majorHAnsi" w:hAnsiTheme="majorHAnsi" w:cstheme="majorHAnsi"/>
              </w:rPr>
              <w:t>resa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14:paraId="34AE4B86" w14:textId="77777777" w:rsidR="000D2539" w:rsidRPr="009D7AD0" w:rsidRDefault="00E7133E" w:rsidP="009D7AD0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Zagreb, </w:t>
            </w:r>
            <w:r w:rsidR="009B5F84" w:rsidRPr="009B5F84">
              <w:rPr>
                <w:rFonts w:asciiTheme="majorHAnsi" w:hAnsiTheme="majorHAnsi" w:cstheme="majorHAnsi"/>
                <w:lang w:eastAsia="hr-HR"/>
              </w:rPr>
              <w:t xml:space="preserve">Park </w:t>
            </w:r>
            <w:proofErr w:type="spellStart"/>
            <w:r w:rsidR="009B5F84" w:rsidRPr="009B5F84">
              <w:rPr>
                <w:rFonts w:asciiTheme="majorHAnsi" w:hAnsiTheme="majorHAnsi" w:cstheme="majorHAnsi"/>
                <w:lang w:eastAsia="hr-HR"/>
              </w:rPr>
              <w:t>stara</w:t>
            </w:r>
            <w:proofErr w:type="spellEnd"/>
            <w:r w:rsidR="009B5F84" w:rsidRPr="009B5F84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="009B5F84" w:rsidRPr="009B5F84">
              <w:rPr>
                <w:rFonts w:asciiTheme="majorHAnsi" w:hAnsiTheme="majorHAnsi" w:cstheme="majorHAnsi"/>
                <w:lang w:eastAsia="hr-HR"/>
              </w:rPr>
              <w:t>trešnjevka</w:t>
            </w:r>
            <w:proofErr w:type="spellEnd"/>
            <w:r w:rsidR="009B5F84" w:rsidRPr="009B5F84">
              <w:rPr>
                <w:rFonts w:asciiTheme="majorHAnsi" w:hAnsiTheme="majorHAnsi" w:cstheme="majorHAnsi"/>
                <w:lang w:eastAsia="hr-HR"/>
              </w:rPr>
              <w:t xml:space="preserve"> 2</w:t>
            </w:r>
          </w:p>
        </w:tc>
      </w:tr>
    </w:tbl>
    <w:p w14:paraId="5475C919" w14:textId="77777777" w:rsidR="00871876" w:rsidRPr="00DC7C75" w:rsidRDefault="0030222D" w:rsidP="00871876">
      <w:pPr>
        <w:pStyle w:val="Heading2"/>
        <w:rPr>
          <w:rFonts w:cstheme="majorHAnsi"/>
          <w:lang w:val="it-IT"/>
        </w:rPr>
      </w:pPr>
      <w:proofErr w:type="spellStart"/>
      <w:r w:rsidRPr="00DC7C75">
        <w:rPr>
          <w:rFonts w:cstheme="majorHAnsi"/>
          <w:lang w:val="it-IT" w:eastAsia="hr-HR"/>
        </w:rPr>
        <w:t>Svrha</w:t>
      </w:r>
      <w:proofErr w:type="spellEnd"/>
      <w:r w:rsidRPr="00DC7C75">
        <w:rPr>
          <w:rFonts w:cstheme="majorHAnsi"/>
          <w:lang w:val="it-IT" w:eastAsia="hr-HR"/>
        </w:rPr>
        <w:t xml:space="preserve"> i </w:t>
      </w:r>
      <w:proofErr w:type="spellStart"/>
      <w:r w:rsidRPr="00DC7C75">
        <w:rPr>
          <w:rFonts w:cstheme="majorHAnsi"/>
          <w:lang w:val="it-IT" w:eastAsia="hr-HR"/>
        </w:rPr>
        <w:t>pravna</w:t>
      </w:r>
      <w:proofErr w:type="spellEnd"/>
      <w:r w:rsidRPr="00DC7C75">
        <w:rPr>
          <w:rFonts w:cstheme="majorHAnsi"/>
          <w:lang w:val="it-IT" w:eastAsia="hr-HR"/>
        </w:rPr>
        <w:t xml:space="preserve"> </w:t>
      </w:r>
      <w:proofErr w:type="spellStart"/>
      <w:r w:rsidRPr="00DC7C75">
        <w:rPr>
          <w:rFonts w:cstheme="majorHAnsi"/>
          <w:lang w:val="it-IT" w:eastAsia="hr-HR"/>
        </w:rPr>
        <w:t>osnova</w:t>
      </w:r>
      <w:proofErr w:type="spellEnd"/>
      <w:r w:rsidRPr="00DC7C75">
        <w:rPr>
          <w:rFonts w:cstheme="majorHAnsi"/>
          <w:lang w:val="it-IT" w:eastAsia="hr-HR"/>
        </w:rPr>
        <w:t xml:space="preserve"> </w:t>
      </w:r>
      <w:proofErr w:type="spellStart"/>
      <w:r w:rsidRPr="00DC7C75">
        <w:rPr>
          <w:rFonts w:cstheme="majorHAnsi"/>
          <w:lang w:val="it-IT" w:eastAsia="hr-HR"/>
        </w:rPr>
        <w:t>obrade</w:t>
      </w:r>
      <w:proofErr w:type="spellEnd"/>
      <w:r w:rsidRPr="00DC7C75">
        <w:rPr>
          <w:rFonts w:cstheme="majorHAnsi"/>
          <w:lang w:val="it-IT" w:eastAsia="hr-HR"/>
        </w:rPr>
        <w:t xml:space="preserve"> / </w:t>
      </w:r>
      <w:proofErr w:type="spellStart"/>
      <w:r w:rsidRPr="00DC7C75">
        <w:rPr>
          <w:rFonts w:cstheme="majorHAnsi"/>
          <w:lang w:val="it-IT" w:eastAsia="hr-HR"/>
        </w:rPr>
        <w:t>legitimni</w:t>
      </w:r>
      <w:proofErr w:type="spellEnd"/>
      <w:r w:rsidRPr="00DC7C75">
        <w:rPr>
          <w:rFonts w:cstheme="majorHAnsi"/>
          <w:lang w:val="it-IT" w:eastAsia="hr-HR"/>
        </w:rPr>
        <w:t xml:space="preserve"> </w:t>
      </w:r>
      <w:proofErr w:type="spellStart"/>
      <w:r w:rsidRPr="00DC7C75">
        <w:rPr>
          <w:rFonts w:cstheme="majorHAnsi"/>
          <w:lang w:val="it-IT" w:eastAsia="hr-HR"/>
        </w:rPr>
        <w:t>interes</w:t>
      </w:r>
      <w:proofErr w:type="spellEnd"/>
      <w:r w:rsidRPr="00DC7C75">
        <w:rPr>
          <w:rFonts w:cstheme="majorHAnsi"/>
          <w:lang w:val="it-IT" w:eastAsia="hr-HR"/>
        </w:rPr>
        <w:t xml:space="preserve"> </w:t>
      </w:r>
      <w:proofErr w:type="spellStart"/>
      <w:r w:rsidRPr="00DC7C75">
        <w:rPr>
          <w:rFonts w:cstheme="majorHAnsi"/>
          <w:lang w:val="it-IT" w:eastAsia="hr-HR"/>
        </w:rPr>
        <w:t>voditelja</w:t>
      </w:r>
      <w:proofErr w:type="spellEnd"/>
      <w:r w:rsidRPr="00DC7C75">
        <w:rPr>
          <w:rFonts w:cstheme="majorHAnsi"/>
          <w:lang w:val="it-IT" w:eastAsia="hr-HR"/>
        </w:rPr>
        <w:t xml:space="preserve"> </w:t>
      </w:r>
      <w:proofErr w:type="spellStart"/>
      <w:r w:rsidRPr="00DC7C75">
        <w:rPr>
          <w:rFonts w:cstheme="majorHAnsi"/>
          <w:lang w:val="it-IT" w:eastAsia="hr-HR"/>
        </w:rPr>
        <w:t>obrade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9D7AD0" w14:paraId="2E050604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45B09BF9" w14:textId="77777777" w:rsidR="000D2539" w:rsidRPr="009D7AD0" w:rsidRDefault="0030222D" w:rsidP="00490804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Svrha</w:t>
            </w:r>
            <w:proofErr w:type="spellEnd"/>
            <w:r w:rsidR="000D2539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35C7BC5" w14:textId="2595BD6F" w:rsidR="000D2539" w:rsidRPr="009D7AD0" w:rsidRDefault="00272D3C" w:rsidP="005916BA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proofErr w:type="spellStart"/>
            <w:r w:rsidRPr="00272D3C">
              <w:rPr>
                <w:rFonts w:asciiTheme="majorHAnsi" w:hAnsiTheme="majorHAnsi" w:cstheme="majorHAnsi"/>
                <w:b w:val="0"/>
              </w:rPr>
              <w:t>Javni</w:t>
            </w:r>
            <w:proofErr w:type="spellEnd"/>
            <w:r w:rsidRPr="00272D3C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Pr="00272D3C">
              <w:rPr>
                <w:rFonts w:asciiTheme="majorHAnsi" w:hAnsiTheme="majorHAnsi" w:cstheme="majorHAnsi"/>
                <w:b w:val="0"/>
              </w:rPr>
              <w:t>poziv</w:t>
            </w:r>
            <w:proofErr w:type="spellEnd"/>
            <w:r w:rsidR="003761DF">
              <w:rPr>
                <w:rFonts w:asciiTheme="majorHAnsi" w:hAnsiTheme="majorHAnsi" w:cstheme="majorHAnsi"/>
                <w:b w:val="0"/>
              </w:rPr>
              <w:t xml:space="preserve"> </w:t>
            </w:r>
            <w:r w:rsidRPr="00272D3C">
              <w:rPr>
                <w:rFonts w:asciiTheme="majorHAnsi" w:hAnsiTheme="majorHAnsi" w:cstheme="majorHAnsi"/>
                <w:b w:val="0"/>
              </w:rPr>
              <w:t xml:space="preserve">za </w:t>
            </w:r>
            <w:proofErr w:type="spellStart"/>
            <w:r w:rsidRPr="00272D3C">
              <w:rPr>
                <w:rFonts w:asciiTheme="majorHAnsi" w:hAnsiTheme="majorHAnsi" w:cstheme="majorHAnsi"/>
                <w:b w:val="0"/>
              </w:rPr>
              <w:t>dodjelu</w:t>
            </w:r>
            <w:proofErr w:type="spellEnd"/>
            <w:r w:rsidRPr="00272D3C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Pr="00272D3C">
              <w:rPr>
                <w:rFonts w:asciiTheme="majorHAnsi" w:hAnsiTheme="majorHAnsi" w:cstheme="majorHAnsi"/>
                <w:b w:val="0"/>
              </w:rPr>
              <w:t>potpora</w:t>
            </w:r>
            <w:proofErr w:type="spellEnd"/>
            <w:r w:rsidRPr="00272D3C">
              <w:rPr>
                <w:rFonts w:asciiTheme="majorHAnsi" w:hAnsiTheme="majorHAnsi" w:cstheme="majorHAnsi"/>
                <w:b w:val="0"/>
              </w:rPr>
              <w:t xml:space="preserve"> za </w:t>
            </w:r>
            <w:proofErr w:type="spellStart"/>
            <w:r w:rsidRPr="00272D3C">
              <w:rPr>
                <w:rFonts w:asciiTheme="majorHAnsi" w:hAnsiTheme="majorHAnsi" w:cstheme="majorHAnsi"/>
                <w:b w:val="0"/>
              </w:rPr>
              <w:t>organiziranje</w:t>
            </w:r>
            <w:proofErr w:type="spellEnd"/>
            <w:r w:rsidRPr="00272D3C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Pr="00272D3C">
              <w:rPr>
                <w:rFonts w:asciiTheme="majorHAnsi" w:hAnsiTheme="majorHAnsi" w:cstheme="majorHAnsi"/>
                <w:b w:val="0"/>
              </w:rPr>
              <w:t>događanja</w:t>
            </w:r>
            <w:proofErr w:type="spellEnd"/>
            <w:r w:rsidRPr="00272D3C">
              <w:rPr>
                <w:rFonts w:asciiTheme="majorHAnsi" w:hAnsiTheme="majorHAnsi" w:cstheme="majorHAnsi"/>
                <w:b w:val="0"/>
              </w:rPr>
              <w:t xml:space="preserve"> u </w:t>
            </w:r>
            <w:proofErr w:type="spellStart"/>
            <w:r w:rsidRPr="00272D3C">
              <w:rPr>
                <w:rFonts w:asciiTheme="majorHAnsi" w:hAnsiTheme="majorHAnsi" w:cstheme="majorHAnsi"/>
                <w:b w:val="0"/>
              </w:rPr>
              <w:t>cilju</w:t>
            </w:r>
            <w:proofErr w:type="spellEnd"/>
            <w:r w:rsidRPr="00272D3C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Pr="00272D3C">
              <w:rPr>
                <w:rFonts w:asciiTheme="majorHAnsi" w:hAnsiTheme="majorHAnsi" w:cstheme="majorHAnsi"/>
                <w:b w:val="0"/>
              </w:rPr>
              <w:t>proširenja</w:t>
            </w:r>
            <w:proofErr w:type="spellEnd"/>
            <w:r w:rsidRPr="00272D3C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Pr="00272D3C">
              <w:rPr>
                <w:rFonts w:asciiTheme="majorHAnsi" w:hAnsiTheme="majorHAnsi" w:cstheme="majorHAnsi"/>
                <w:b w:val="0"/>
              </w:rPr>
              <w:t>turističke</w:t>
            </w:r>
            <w:proofErr w:type="spellEnd"/>
            <w:r w:rsidRPr="00272D3C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Pr="00272D3C">
              <w:rPr>
                <w:rFonts w:asciiTheme="majorHAnsi" w:hAnsiTheme="majorHAnsi" w:cstheme="majorHAnsi"/>
                <w:b w:val="0"/>
              </w:rPr>
              <w:t>ponude</w:t>
            </w:r>
            <w:proofErr w:type="spellEnd"/>
            <w:r w:rsidRPr="00272D3C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Pr="00272D3C">
              <w:rPr>
                <w:rFonts w:asciiTheme="majorHAnsi" w:hAnsiTheme="majorHAnsi" w:cstheme="majorHAnsi"/>
                <w:b w:val="0"/>
              </w:rPr>
              <w:t>na</w:t>
            </w:r>
            <w:proofErr w:type="spellEnd"/>
            <w:r w:rsidRPr="00272D3C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Pr="00272D3C">
              <w:rPr>
                <w:rFonts w:asciiTheme="majorHAnsi" w:hAnsiTheme="majorHAnsi" w:cstheme="majorHAnsi"/>
                <w:b w:val="0"/>
              </w:rPr>
              <w:t>području</w:t>
            </w:r>
            <w:proofErr w:type="spellEnd"/>
            <w:r w:rsidRPr="00272D3C">
              <w:rPr>
                <w:rFonts w:asciiTheme="majorHAnsi" w:hAnsiTheme="majorHAnsi" w:cstheme="majorHAnsi"/>
                <w:b w:val="0"/>
              </w:rPr>
              <w:t xml:space="preserve"> Grada Zagreba i Parka </w:t>
            </w:r>
            <w:proofErr w:type="spellStart"/>
            <w:r w:rsidRPr="00272D3C">
              <w:rPr>
                <w:rFonts w:asciiTheme="majorHAnsi" w:hAnsiTheme="majorHAnsi" w:cstheme="majorHAnsi"/>
                <w:b w:val="0"/>
              </w:rPr>
              <w:t>prirode</w:t>
            </w:r>
            <w:proofErr w:type="spellEnd"/>
            <w:r w:rsidRPr="00272D3C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Pr="00272D3C">
              <w:rPr>
                <w:rFonts w:asciiTheme="majorHAnsi" w:hAnsiTheme="majorHAnsi" w:cstheme="majorHAnsi"/>
                <w:b w:val="0"/>
              </w:rPr>
              <w:t>Medvednica</w:t>
            </w:r>
            <w:proofErr w:type="spellEnd"/>
            <w:r w:rsidRPr="00272D3C">
              <w:rPr>
                <w:rFonts w:asciiTheme="majorHAnsi" w:hAnsiTheme="majorHAnsi" w:cstheme="majorHAnsi"/>
                <w:b w:val="0"/>
              </w:rPr>
              <w:t xml:space="preserve"> za 2024.</w:t>
            </w:r>
          </w:p>
        </w:tc>
      </w:tr>
      <w:tr w:rsidR="0030222D" w:rsidRPr="009D7AD0" w14:paraId="7DDCACEB" w14:textId="77777777" w:rsidTr="0030222D">
        <w:trPr>
          <w:trHeight w:val="288"/>
        </w:trPr>
        <w:tc>
          <w:tcPr>
            <w:tcW w:w="1491" w:type="dxa"/>
            <w:vAlign w:val="bottom"/>
          </w:tcPr>
          <w:p w14:paraId="11C48BF1" w14:textId="77777777"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C3950C7" w14:textId="77777777"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30222D" w:rsidRPr="009D7AD0" w14:paraId="48FCBEF9" w14:textId="77777777" w:rsidTr="0030222D">
        <w:trPr>
          <w:trHeight w:val="288"/>
        </w:trPr>
        <w:tc>
          <w:tcPr>
            <w:tcW w:w="1491" w:type="dxa"/>
            <w:vAlign w:val="bottom"/>
          </w:tcPr>
          <w:p w14:paraId="15E2B048" w14:textId="77777777"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49165D7" w14:textId="77777777"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30222D" w:rsidRPr="009D7AD0" w14:paraId="12137F95" w14:textId="77777777" w:rsidTr="0030222D">
        <w:trPr>
          <w:trHeight w:val="288"/>
        </w:trPr>
        <w:tc>
          <w:tcPr>
            <w:tcW w:w="1491" w:type="dxa"/>
            <w:vAlign w:val="bottom"/>
          </w:tcPr>
          <w:p w14:paraId="23373671" w14:textId="77777777"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18305AAE" w14:textId="77777777"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30222D" w:rsidRPr="009D7AD0" w14:paraId="4F54E9B1" w14:textId="77777777" w:rsidTr="0030222D">
        <w:trPr>
          <w:trHeight w:val="288"/>
        </w:trPr>
        <w:tc>
          <w:tcPr>
            <w:tcW w:w="1491" w:type="dxa"/>
            <w:vAlign w:val="bottom"/>
          </w:tcPr>
          <w:p w14:paraId="11123DB7" w14:textId="77777777"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3D64D02" w14:textId="77777777"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14:paraId="07960C56" w14:textId="77777777" w:rsidR="00C473DF" w:rsidRPr="009D7AD0" w:rsidRDefault="00C473DF" w:rsidP="00C473DF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  <w:lang w:eastAsia="hr-HR"/>
        </w:rPr>
        <w:t>Razdoblje</w:t>
      </w:r>
      <w:proofErr w:type="spellEnd"/>
      <w:r w:rsidRPr="009D7AD0">
        <w:rPr>
          <w:rFonts w:cstheme="majorHAnsi"/>
          <w:lang w:eastAsia="hr-HR"/>
        </w:rPr>
        <w:t xml:space="preserve"> u </w:t>
      </w:r>
      <w:proofErr w:type="spellStart"/>
      <w:r w:rsidRPr="009D7AD0">
        <w:rPr>
          <w:rFonts w:cstheme="majorHAnsi"/>
          <w:lang w:eastAsia="hr-HR"/>
        </w:rPr>
        <w:t>kojem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će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osobni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podaci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biti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pohranjeni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C473DF" w:rsidRPr="009D7AD0" w14:paraId="596988C5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2263FB56" w14:textId="77777777"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Razdoblje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0ADDFA4" w14:textId="77777777" w:rsidR="00C473DF" w:rsidRPr="009D7AD0" w:rsidRDefault="005916BA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</w:rPr>
              <w:t>Predmet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svakog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ispitanika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koji je u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pisanom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obliku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DC7C75">
              <w:rPr>
                <w:rFonts w:asciiTheme="majorHAnsi" w:hAnsiTheme="majorHAnsi" w:cstheme="majorHAnsi"/>
                <w:b w:val="0"/>
              </w:rPr>
              <w:t>č</w:t>
            </w:r>
            <w:r>
              <w:rPr>
                <w:rFonts w:asciiTheme="majorHAnsi" w:hAnsiTheme="majorHAnsi" w:cstheme="majorHAnsi"/>
                <w:b w:val="0"/>
              </w:rPr>
              <w:t>uva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se 10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godina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, a u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elektronskom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obliku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podaci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se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čuvaju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trajno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statistička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svrha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bez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identifikacije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osobe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na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koju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se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podaci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odnose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>)</w:t>
            </w:r>
          </w:p>
        </w:tc>
      </w:tr>
      <w:tr w:rsidR="00C473DF" w:rsidRPr="009D7AD0" w14:paraId="5122D797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40B0C083" w14:textId="77777777"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7D63E5A" w14:textId="77777777"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C473DF" w:rsidRPr="009D7AD0" w14:paraId="7F64E4E4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40B58DFA" w14:textId="77777777"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10148CA9" w14:textId="77777777"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C473DF" w:rsidRPr="009D7AD0" w14:paraId="6F40374C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5CADF331" w14:textId="77777777"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18577C17" w14:textId="77777777"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C473DF" w:rsidRPr="009D7AD0" w14:paraId="28B15B6F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0D96609D" w14:textId="77777777"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D052034" w14:textId="77777777"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14:paraId="370D846C" w14:textId="77777777" w:rsidR="00871876" w:rsidRPr="009D7AD0" w:rsidRDefault="00C473DF" w:rsidP="00871876">
      <w:pPr>
        <w:pStyle w:val="Heading2"/>
        <w:rPr>
          <w:rFonts w:cstheme="majorHAnsi"/>
        </w:rPr>
      </w:pPr>
      <w:r w:rsidRPr="009D7AD0">
        <w:rPr>
          <w:rFonts w:cstheme="majorHAnsi"/>
        </w:rPr>
        <w:t xml:space="preserve">Prava </w:t>
      </w:r>
      <w:proofErr w:type="spellStart"/>
      <w:r w:rsidRPr="009D7AD0">
        <w:rPr>
          <w:rFonts w:cstheme="majorHAnsi"/>
        </w:rPr>
        <w:t>ispitanika</w:t>
      </w:r>
      <w:proofErr w:type="spellEnd"/>
    </w:p>
    <w:p w14:paraId="1C9DE792" w14:textId="77777777" w:rsidR="00C92A3C" w:rsidRPr="009D7AD0" w:rsidRDefault="00C92A3C">
      <w:pPr>
        <w:rPr>
          <w:rFonts w:asciiTheme="majorHAnsi" w:hAnsiTheme="majorHAnsi" w:cstheme="majorHAnsi"/>
        </w:rPr>
      </w:pPr>
    </w:p>
    <w:p w14:paraId="70C998B0" w14:textId="77777777" w:rsidR="00C473DF" w:rsidRPr="001211C1" w:rsidRDefault="00C473DF" w:rsidP="009D7AD0">
      <w:pPr>
        <w:rPr>
          <w:rFonts w:asciiTheme="majorHAnsi" w:hAnsiTheme="majorHAnsi" w:cstheme="majorHAnsi"/>
          <w:szCs w:val="19"/>
          <w:lang w:eastAsia="hr-HR"/>
        </w:rPr>
      </w:pP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Obrasci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zahtjeva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podnošenjem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kojih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ispitanici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mogu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zaštiti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svoja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prava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vezana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uz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obradu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osobnih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podataka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nalaze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se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na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adresi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:  </w:t>
      </w:r>
      <w:hyperlink r:id="rId12" w:history="1">
        <w:r w:rsidRPr="001211C1">
          <w:rPr>
            <w:rStyle w:val="Hyperlink"/>
            <w:rFonts w:asciiTheme="majorHAnsi" w:hAnsiTheme="majorHAnsi" w:cstheme="majorHAnsi"/>
            <w:szCs w:val="19"/>
            <w:lang w:eastAsia="hr-HR"/>
          </w:rPr>
          <w:t>https://www.zagreb.hr/sluzbenik-za-zastitu-osobnih-podataka/49660</w:t>
        </w:r>
      </w:hyperlink>
      <w:r w:rsidRPr="001211C1">
        <w:rPr>
          <w:rFonts w:asciiTheme="majorHAnsi" w:hAnsiTheme="majorHAnsi" w:cstheme="majorHAnsi"/>
          <w:szCs w:val="19"/>
          <w:lang w:eastAsia="hr-HR"/>
        </w:rPr>
        <w:t>)</w:t>
      </w:r>
    </w:p>
    <w:p w14:paraId="00F3912D" w14:textId="77777777" w:rsidR="00871876" w:rsidRPr="009D7AD0" w:rsidRDefault="00183B8A" w:rsidP="00871876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</w:rPr>
        <w:t>Prikupljanje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osobnih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podataka</w:t>
      </w:r>
      <w:proofErr w:type="spellEnd"/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1559"/>
        <w:gridCol w:w="4409"/>
        <w:gridCol w:w="509"/>
      </w:tblGrid>
      <w:tr w:rsidR="00142A29" w:rsidRPr="009D7AD0" w14:paraId="63A46103" w14:textId="77777777" w:rsidTr="00FD653E">
        <w:trPr>
          <w:trHeight w:val="288"/>
        </w:trPr>
        <w:tc>
          <w:tcPr>
            <w:tcW w:w="3828" w:type="dxa"/>
            <w:vAlign w:val="bottom"/>
          </w:tcPr>
          <w:p w14:paraId="1B151AEE" w14:textId="77777777" w:rsidR="00142A29" w:rsidRPr="00DC7C75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lang w:val="it-IT"/>
              </w:rPr>
            </w:pPr>
          </w:p>
          <w:p w14:paraId="13B6DD0E" w14:textId="77777777" w:rsidR="00142A29" w:rsidRPr="00DC7C75" w:rsidRDefault="00142A29" w:rsidP="00142A29">
            <w:pPr>
              <w:rPr>
                <w:rFonts w:asciiTheme="majorHAnsi" w:hAnsiTheme="majorHAnsi" w:cstheme="majorHAnsi"/>
                <w:lang w:val="it-IT"/>
              </w:rPr>
            </w:pPr>
          </w:p>
          <w:p w14:paraId="694B10BA" w14:textId="77777777" w:rsidR="00142A29" w:rsidRPr="00DC7C75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lang w:val="it-IT"/>
              </w:rPr>
            </w:pP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Vrši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se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zbog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Zakonske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>/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Ugovorne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obveze</w:t>
            </w:r>
            <w:proofErr w:type="spellEnd"/>
            <w:r w:rsidR="001211C1" w:rsidRPr="00DC7C75">
              <w:rPr>
                <w:rFonts w:asciiTheme="majorHAnsi" w:hAnsiTheme="majorHAnsi" w:cstheme="majorHAnsi"/>
                <w:lang w:val="it-IT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14:paraId="7FCD9F53" w14:textId="77777777" w:rsidR="00142A29" w:rsidRPr="009D7AD0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DC7C75">
              <w:rPr>
                <w:rFonts w:asciiTheme="majorHAnsi" w:hAnsiTheme="majorHAnsi" w:cstheme="majorHAnsi"/>
                <w:lang w:val="it-IT"/>
              </w:rPr>
              <w:t xml:space="preserve">  </w:t>
            </w:r>
            <w:r w:rsidRPr="009D7AD0">
              <w:rPr>
                <w:rFonts w:asciiTheme="majorHAnsi" w:hAnsiTheme="majorHAnsi" w:cstheme="majorHAnsi"/>
              </w:rPr>
              <w:t xml:space="preserve">DA    NE </w:t>
            </w:r>
          </w:p>
          <w:p w14:paraId="0E661CF4" w14:textId="77777777" w:rsidR="00142A29" w:rsidRPr="009D7AD0" w:rsidRDefault="00142A29" w:rsidP="005916B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 w:rsidR="005916BA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916BA">
              <w:rPr>
                <w:rFonts w:asciiTheme="majorHAnsi" w:hAnsiTheme="majorHAnsi" w:cstheme="majorHAnsi"/>
              </w:rPr>
              <w:instrText xml:space="preserve"> FORMCHECKBOX </w:instrText>
            </w:r>
            <w:r w:rsidR="003761DF">
              <w:rPr>
                <w:rFonts w:asciiTheme="majorHAnsi" w:hAnsiTheme="majorHAnsi" w:cstheme="majorHAnsi"/>
              </w:rPr>
            </w:r>
            <w:r w:rsidR="003761DF">
              <w:rPr>
                <w:rFonts w:asciiTheme="majorHAnsi" w:hAnsiTheme="majorHAnsi" w:cstheme="majorHAnsi"/>
              </w:rPr>
              <w:fldChar w:fldCharType="separate"/>
            </w:r>
            <w:r w:rsidR="005916BA">
              <w:rPr>
                <w:rFonts w:asciiTheme="majorHAnsi" w:hAnsiTheme="majorHAnsi" w:cstheme="majorHAnsi"/>
              </w:rPr>
              <w:fldChar w:fldCharType="end"/>
            </w:r>
            <w:r w:rsidRPr="009D7AD0">
              <w:rPr>
                <w:rFonts w:asciiTheme="majorHAnsi" w:hAnsiTheme="majorHAnsi" w:cstheme="majorHAnsi"/>
              </w:rPr>
              <w:t xml:space="preserve">     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 w:rsidR="003761DF">
              <w:rPr>
                <w:rFonts w:asciiTheme="majorHAnsi" w:hAnsiTheme="majorHAnsi" w:cstheme="majorHAnsi"/>
              </w:rPr>
            </w:r>
            <w:r w:rsidR="003761DF">
              <w:rPr>
                <w:rFonts w:asciiTheme="majorHAnsi" w:hAnsiTheme="majorHAnsi" w:cstheme="majorHAnsi"/>
              </w:rPr>
              <w:fldChar w:fldCharType="separate"/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7E718265" w14:textId="77777777" w:rsidR="00142A29" w:rsidRPr="009D7AD0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  <w:tr w:rsidR="008576D9" w:rsidRPr="009D7AD0" w14:paraId="0FA70302" w14:textId="77777777" w:rsidTr="00142A29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14:paraId="342AA7E7" w14:textId="77777777" w:rsidR="00142A29" w:rsidRPr="009D7AD0" w:rsidRDefault="00142A29" w:rsidP="00142A29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Align w:val="bottom"/>
          </w:tcPr>
          <w:p w14:paraId="63780D67" w14:textId="77777777" w:rsidR="008576D9" w:rsidRPr="009D7AD0" w:rsidRDefault="008576D9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  <w:tr w:rsidR="00310DE2" w:rsidRPr="009D7AD0" w14:paraId="1F7C212C" w14:textId="77777777" w:rsidTr="00310DE2">
        <w:trPr>
          <w:trHeight w:val="288"/>
        </w:trPr>
        <w:tc>
          <w:tcPr>
            <w:tcW w:w="3828" w:type="dxa"/>
            <w:vAlign w:val="bottom"/>
          </w:tcPr>
          <w:p w14:paraId="152B2E5C" w14:textId="77777777" w:rsidR="00310DE2" w:rsidRPr="009D7AD0" w:rsidRDefault="00310DE2" w:rsidP="008576D9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Kao </w:t>
            </w:r>
            <w:proofErr w:type="spellStart"/>
            <w:r w:rsidRPr="009D7AD0">
              <w:rPr>
                <w:rFonts w:asciiTheme="majorHAnsi" w:hAnsiTheme="majorHAnsi" w:cstheme="majorHAnsi"/>
              </w:rPr>
              <w:t>uvjet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nužan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za </w:t>
            </w:r>
            <w:proofErr w:type="spellStart"/>
            <w:r w:rsidRPr="009D7AD0">
              <w:rPr>
                <w:rFonts w:asciiTheme="majorHAnsi" w:hAnsiTheme="majorHAnsi" w:cstheme="majorHAnsi"/>
              </w:rPr>
              <w:t>sklapanje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ugovora</w:t>
            </w:r>
            <w:proofErr w:type="spellEnd"/>
            <w:r w:rsidR="001211C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14:paraId="349E2F9A" w14:textId="77777777" w:rsidR="00310DE2" w:rsidRPr="009D7AD0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DA    NE </w:t>
            </w:r>
          </w:p>
          <w:p w14:paraId="3394F8EB" w14:textId="77777777" w:rsidR="00310DE2" w:rsidRPr="009D7AD0" w:rsidRDefault="00310DE2" w:rsidP="005916B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 w:rsidR="005916BA">
              <w:rPr>
                <w:rFonts w:asciiTheme="majorHAnsi" w:hAnsiTheme="majorHAnsi" w:cstheme="maj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"/>
            <w:r w:rsidR="005916BA">
              <w:rPr>
                <w:rFonts w:asciiTheme="majorHAnsi" w:hAnsiTheme="majorHAnsi" w:cstheme="majorHAnsi"/>
              </w:rPr>
              <w:instrText xml:space="preserve"> FORMCHECKBOX </w:instrText>
            </w:r>
            <w:r w:rsidR="003761DF">
              <w:rPr>
                <w:rFonts w:asciiTheme="majorHAnsi" w:hAnsiTheme="majorHAnsi" w:cstheme="majorHAnsi"/>
              </w:rPr>
            </w:r>
            <w:r w:rsidR="003761DF">
              <w:rPr>
                <w:rFonts w:asciiTheme="majorHAnsi" w:hAnsiTheme="majorHAnsi" w:cstheme="majorHAnsi"/>
              </w:rPr>
              <w:fldChar w:fldCharType="separate"/>
            </w:r>
            <w:r w:rsidR="005916BA">
              <w:rPr>
                <w:rFonts w:asciiTheme="majorHAnsi" w:hAnsiTheme="majorHAnsi" w:cstheme="majorHAnsi"/>
              </w:rPr>
              <w:fldChar w:fldCharType="end"/>
            </w:r>
            <w:bookmarkEnd w:id="0"/>
            <w:r w:rsidRPr="009D7AD0">
              <w:rPr>
                <w:rFonts w:asciiTheme="majorHAnsi" w:hAnsiTheme="majorHAnsi" w:cstheme="majorHAnsi"/>
              </w:rPr>
              <w:t xml:space="preserve">     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 w:rsidR="003761DF">
              <w:rPr>
                <w:rFonts w:asciiTheme="majorHAnsi" w:hAnsiTheme="majorHAnsi" w:cstheme="majorHAnsi"/>
              </w:rPr>
            </w:r>
            <w:r w:rsidR="003761DF">
              <w:rPr>
                <w:rFonts w:asciiTheme="majorHAnsi" w:hAnsiTheme="majorHAnsi" w:cstheme="majorHAnsi"/>
              </w:rPr>
              <w:fldChar w:fldCharType="separate"/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751E1E45" w14:textId="77777777" w:rsidR="00310DE2" w:rsidRPr="009D7AD0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</w:tbl>
    <w:p w14:paraId="7811623B" w14:textId="77777777" w:rsidR="008576D9" w:rsidRPr="009D7AD0" w:rsidRDefault="008576D9" w:rsidP="008576D9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812"/>
      </w:tblGrid>
      <w:tr w:rsidR="008576D9" w:rsidRPr="00DC7C75" w14:paraId="5EF35B65" w14:textId="77777777" w:rsidTr="00492D3E">
        <w:trPr>
          <w:trHeight w:val="288"/>
        </w:trPr>
        <w:tc>
          <w:tcPr>
            <w:tcW w:w="2268" w:type="dxa"/>
            <w:vAlign w:val="bottom"/>
          </w:tcPr>
          <w:p w14:paraId="4DF27C0D" w14:textId="77777777" w:rsidR="008576D9" w:rsidRPr="00DC7C75" w:rsidRDefault="008576D9" w:rsidP="00FD653E">
            <w:pPr>
              <w:rPr>
                <w:rFonts w:asciiTheme="majorHAnsi" w:hAnsiTheme="majorHAnsi" w:cstheme="majorHAnsi"/>
                <w:lang w:val="it-IT"/>
              </w:rPr>
            </w:pP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Posljedice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ne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pružanja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osobnih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podataka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>: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14:paraId="6A8DDA0F" w14:textId="77777777" w:rsidR="008576D9" w:rsidRPr="00DC7C75" w:rsidRDefault="005916BA" w:rsidP="005916BA">
            <w:pPr>
              <w:pStyle w:val="Details"/>
              <w:rPr>
                <w:rFonts w:asciiTheme="majorHAnsi" w:hAnsiTheme="majorHAnsi" w:cstheme="majorHAnsi"/>
                <w:lang w:val="it-IT"/>
              </w:rPr>
            </w:pP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Nemogućnost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sklapanja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ugovora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i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ostvarivanje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prava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na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potporu</w:t>
            </w:r>
            <w:proofErr w:type="spellEnd"/>
          </w:p>
        </w:tc>
      </w:tr>
      <w:tr w:rsidR="001211C1" w:rsidRPr="00DC7C75" w14:paraId="0ED4DFA5" w14:textId="77777777" w:rsidTr="001211C1">
        <w:trPr>
          <w:trHeight w:val="288"/>
        </w:trPr>
        <w:tc>
          <w:tcPr>
            <w:tcW w:w="2268" w:type="dxa"/>
            <w:vAlign w:val="bottom"/>
          </w:tcPr>
          <w:p w14:paraId="39062BC0" w14:textId="77777777" w:rsidR="001211C1" w:rsidRPr="00DC7C75" w:rsidRDefault="001211C1" w:rsidP="00FD653E">
            <w:pPr>
              <w:rPr>
                <w:rFonts w:asciiTheme="majorHAnsi" w:hAnsiTheme="majorHAnsi" w:cstheme="majorHAnsi"/>
                <w:lang w:val="it-IT"/>
              </w:rPr>
            </w:pP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14:paraId="3CC93A78" w14:textId="77777777" w:rsidR="001211C1" w:rsidRPr="00DC7C75" w:rsidRDefault="001211C1" w:rsidP="001211C1">
            <w:pPr>
              <w:pStyle w:val="Details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17946C73" w14:textId="77777777" w:rsidR="008576D9" w:rsidRPr="00DC7C75" w:rsidRDefault="008576D9" w:rsidP="008576D9">
      <w:pPr>
        <w:rPr>
          <w:rFonts w:asciiTheme="majorHAnsi" w:hAnsiTheme="majorHAnsi" w:cstheme="majorHAnsi"/>
          <w:lang w:val="it-IT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8576D9" w:rsidRPr="00DC7C75" w14:paraId="12A0E3AF" w14:textId="77777777" w:rsidTr="001211C1">
        <w:trPr>
          <w:trHeight w:val="288"/>
        </w:trPr>
        <w:tc>
          <w:tcPr>
            <w:tcW w:w="10080" w:type="dxa"/>
            <w:vAlign w:val="bottom"/>
          </w:tcPr>
          <w:p w14:paraId="34113166" w14:textId="77777777" w:rsidR="008576D9" w:rsidRPr="00DC7C75" w:rsidRDefault="008576D9" w:rsidP="00FD653E">
            <w:pPr>
              <w:pStyle w:val="FieldText"/>
              <w:rPr>
                <w:rFonts w:asciiTheme="majorHAnsi" w:hAnsiTheme="majorHAnsi" w:cstheme="majorHAnsi"/>
                <w:b w:val="0"/>
                <w:lang w:val="it-IT"/>
              </w:rPr>
            </w:pPr>
          </w:p>
        </w:tc>
      </w:tr>
    </w:tbl>
    <w:p w14:paraId="414B6AF2" w14:textId="77777777" w:rsidR="008576D9" w:rsidRPr="009D7AD0" w:rsidRDefault="008576D9" w:rsidP="008576D9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</w:rPr>
        <w:lastRenderedPageBreak/>
        <w:t>Primatelji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osobnih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podataka</w:t>
      </w:r>
      <w:proofErr w:type="spellEnd"/>
    </w:p>
    <w:p w14:paraId="05528C80" w14:textId="77777777" w:rsidR="008576D9" w:rsidRPr="009D7AD0" w:rsidRDefault="008576D9" w:rsidP="008576D9">
      <w:pPr>
        <w:rPr>
          <w:rFonts w:asciiTheme="majorHAnsi" w:hAnsiTheme="majorHAnsi" w:cstheme="majorHAnsi"/>
        </w:rPr>
      </w:pPr>
      <w:r w:rsidRPr="009D7AD0">
        <w:rPr>
          <w:rFonts w:asciiTheme="majorHAnsi" w:hAnsiTheme="majorHAnsi" w:cstheme="majorHAnsi"/>
        </w:rPr>
        <w:t xml:space="preserve">       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8576D9" w:rsidRPr="009D7AD0" w14:paraId="660F9E42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4AE4C206" w14:textId="77777777"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Primatelji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44F42A82" w14:textId="77777777" w:rsidR="008576D9" w:rsidRPr="009D7AD0" w:rsidRDefault="00B063D6" w:rsidP="00B063D6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</w:rPr>
              <w:t>Ministarstvo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financija</w:t>
            </w:r>
            <w:proofErr w:type="spellEnd"/>
          </w:p>
        </w:tc>
      </w:tr>
      <w:tr w:rsidR="008576D9" w:rsidRPr="009D7AD0" w14:paraId="0E218A67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00372C70" w14:textId="77777777"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FB06BB9" w14:textId="77777777" w:rsidR="008576D9" w:rsidRPr="009D7AD0" w:rsidRDefault="008576D9" w:rsidP="00FD653E">
            <w:pPr>
              <w:pStyle w:val="FieldText"/>
              <w:rPr>
                <w:rFonts w:asciiTheme="majorHAnsi" w:hAnsiTheme="majorHAnsi" w:cstheme="majorHAnsi"/>
              </w:rPr>
            </w:pPr>
          </w:p>
        </w:tc>
      </w:tr>
    </w:tbl>
    <w:p w14:paraId="37C74C63" w14:textId="77777777" w:rsidR="008576D9" w:rsidRPr="009D7AD0" w:rsidRDefault="008576D9" w:rsidP="008576D9">
      <w:pPr>
        <w:rPr>
          <w:rFonts w:asciiTheme="majorHAnsi" w:hAnsiTheme="majorHAnsi" w:cstheme="majorHAnsi"/>
        </w:rPr>
      </w:pPr>
    </w:p>
    <w:p w14:paraId="73CA49EE" w14:textId="77777777" w:rsidR="00310DE2" w:rsidRPr="009D7AD0" w:rsidRDefault="00310DE2" w:rsidP="00310DE2">
      <w:pPr>
        <w:pStyle w:val="Heading2"/>
        <w:rPr>
          <w:rFonts w:cstheme="majorHAnsi"/>
        </w:rPr>
      </w:pPr>
      <w:r w:rsidRPr="009D7AD0">
        <w:rPr>
          <w:rFonts w:cstheme="majorHAnsi"/>
        </w:rPr>
        <w:tab/>
      </w:r>
      <w:proofErr w:type="spellStart"/>
      <w:r w:rsidRPr="009D7AD0">
        <w:rPr>
          <w:rFonts w:cstheme="majorHAnsi"/>
        </w:rPr>
        <w:t>Prijenos</w:t>
      </w:r>
      <w:proofErr w:type="spellEnd"/>
      <w:r w:rsidRPr="009D7AD0">
        <w:rPr>
          <w:rFonts w:cstheme="majorHAnsi"/>
        </w:rPr>
        <w:t xml:space="preserve"> i </w:t>
      </w:r>
      <w:proofErr w:type="spellStart"/>
      <w:r w:rsidRPr="009D7AD0">
        <w:rPr>
          <w:rFonts w:cstheme="majorHAnsi"/>
        </w:rPr>
        <w:t>obrada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podataka</w:t>
      </w:r>
      <w:proofErr w:type="spellEnd"/>
    </w:p>
    <w:p w14:paraId="328312BE" w14:textId="77777777" w:rsidR="00310DE2" w:rsidRPr="009D7AD0" w:rsidRDefault="00310DE2" w:rsidP="00310DE2">
      <w:pPr>
        <w:rPr>
          <w:rFonts w:asciiTheme="majorHAnsi" w:hAnsiTheme="majorHAnsi" w:cstheme="majorHAnsi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849"/>
        <w:gridCol w:w="509"/>
      </w:tblGrid>
      <w:tr w:rsidR="00142A29" w:rsidRPr="001211C1" w14:paraId="63CEC2BD" w14:textId="77777777" w:rsidTr="00142A29">
        <w:trPr>
          <w:trHeight w:val="288"/>
        </w:trPr>
        <w:tc>
          <w:tcPr>
            <w:tcW w:w="7230" w:type="dxa"/>
            <w:vAlign w:val="bottom"/>
          </w:tcPr>
          <w:p w14:paraId="6972D06C" w14:textId="77777777" w:rsidR="00142A29" w:rsidRPr="001211C1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Voditelj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obrade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namjerava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osobne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podatke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prenositi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trećim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zemljama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izvan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EU</w:t>
            </w:r>
            <w:r w:rsidR="001211C1">
              <w:rPr>
                <w:rFonts w:asciiTheme="majorHAnsi" w:hAnsiTheme="majorHAnsi" w:cstheme="majorHAnsi"/>
                <w:szCs w:val="19"/>
                <w:lang w:eastAsia="hr-HR"/>
              </w:rPr>
              <w:t>:</w:t>
            </w:r>
          </w:p>
        </w:tc>
        <w:tc>
          <w:tcPr>
            <w:tcW w:w="2849" w:type="dxa"/>
            <w:vAlign w:val="bottom"/>
          </w:tcPr>
          <w:p w14:paraId="74B2B16C" w14:textId="77777777"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Cs w:val="17"/>
              </w:rPr>
              <w:t xml:space="preserve">  DA    NE </w:t>
            </w:r>
          </w:p>
          <w:p w14:paraId="064D758C" w14:textId="77777777" w:rsidR="00142A29" w:rsidRPr="001211C1" w:rsidRDefault="00142A29" w:rsidP="00B063D6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3761DF">
              <w:rPr>
                <w:rFonts w:asciiTheme="majorHAnsi" w:hAnsiTheme="majorHAnsi" w:cstheme="majorHAnsi"/>
                <w:szCs w:val="17"/>
              </w:rPr>
            </w:r>
            <w:r w:rsidR="003761DF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    </w:t>
            </w:r>
            <w:r w:rsidR="00B063D6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4"/>
            <w:r w:rsidR="00B063D6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3761DF">
              <w:rPr>
                <w:rFonts w:asciiTheme="majorHAnsi" w:hAnsiTheme="majorHAnsi" w:cstheme="majorHAnsi"/>
                <w:szCs w:val="17"/>
              </w:rPr>
            </w:r>
            <w:r w:rsidR="003761DF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B063D6">
              <w:rPr>
                <w:rFonts w:asciiTheme="majorHAnsi" w:hAnsiTheme="majorHAnsi" w:cstheme="majorHAnsi"/>
                <w:szCs w:val="17"/>
              </w:rPr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14:paraId="64A33255" w14:textId="77777777"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</w:rPr>
            </w:pPr>
          </w:p>
        </w:tc>
      </w:tr>
      <w:tr w:rsidR="00142A29" w:rsidRPr="001211C1" w14:paraId="22619E63" w14:textId="77777777" w:rsidTr="00FD653E">
        <w:trPr>
          <w:trHeight w:val="288"/>
        </w:trPr>
        <w:tc>
          <w:tcPr>
            <w:tcW w:w="7230" w:type="dxa"/>
            <w:vAlign w:val="bottom"/>
          </w:tcPr>
          <w:p w14:paraId="0E11C107" w14:textId="77777777" w:rsidR="00142A29" w:rsidRPr="001211C1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</w:p>
          <w:p w14:paraId="5A26E064" w14:textId="77777777" w:rsidR="00142A29" w:rsidRPr="00DC7C75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it-IT"/>
              </w:rPr>
            </w:pP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Voditelj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obrade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namjerava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osobne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podatke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obrađivati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i u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druge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svrhe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</w:t>
            </w:r>
            <w:r w:rsidR="001211C1"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:</w:t>
            </w:r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 </w:t>
            </w:r>
          </w:p>
        </w:tc>
        <w:tc>
          <w:tcPr>
            <w:tcW w:w="2849" w:type="dxa"/>
            <w:vAlign w:val="bottom"/>
          </w:tcPr>
          <w:p w14:paraId="207B34AC" w14:textId="77777777"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DC7C75">
              <w:rPr>
                <w:rFonts w:asciiTheme="majorHAnsi" w:hAnsiTheme="majorHAnsi" w:cstheme="majorHAnsi"/>
                <w:sz w:val="19"/>
                <w:lang w:val="it-IT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DA   </w:t>
            </w:r>
            <w:r w:rsidR="001211C1"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NE </w:t>
            </w:r>
          </w:p>
          <w:p w14:paraId="31A063E1" w14:textId="77777777" w:rsidR="00142A29" w:rsidRPr="001211C1" w:rsidRDefault="00142A29" w:rsidP="00B063D6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3761DF">
              <w:rPr>
                <w:rFonts w:asciiTheme="majorHAnsi" w:hAnsiTheme="majorHAnsi" w:cstheme="majorHAnsi"/>
                <w:szCs w:val="17"/>
              </w:rPr>
            </w:r>
            <w:r w:rsidR="003761DF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    </w:t>
            </w:r>
            <w:r w:rsidR="00B063D6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063D6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3761DF">
              <w:rPr>
                <w:rFonts w:asciiTheme="majorHAnsi" w:hAnsiTheme="majorHAnsi" w:cstheme="majorHAnsi"/>
                <w:szCs w:val="17"/>
              </w:rPr>
            </w:r>
            <w:r w:rsidR="003761DF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B063D6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71248DD2" w14:textId="77777777"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</w:rPr>
            </w:pPr>
          </w:p>
        </w:tc>
      </w:tr>
    </w:tbl>
    <w:p w14:paraId="1606016D" w14:textId="77777777" w:rsidR="00310DE2" w:rsidRPr="001211C1" w:rsidRDefault="00310DE2" w:rsidP="008576D9">
      <w:pPr>
        <w:rPr>
          <w:rFonts w:asciiTheme="majorHAnsi" w:hAnsiTheme="majorHAnsi" w:cstheme="majorHAnsi"/>
          <w:szCs w:val="19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060"/>
      </w:tblGrid>
      <w:tr w:rsidR="009D7AD0" w:rsidRPr="001211C1" w14:paraId="2509618C" w14:textId="77777777" w:rsidTr="009D7AD0">
        <w:trPr>
          <w:trHeight w:val="288"/>
        </w:trPr>
        <w:tc>
          <w:tcPr>
            <w:tcW w:w="20" w:type="dxa"/>
            <w:vAlign w:val="bottom"/>
          </w:tcPr>
          <w:p w14:paraId="7F7174AE" w14:textId="77777777" w:rsidR="009D7AD0" w:rsidRPr="001211C1" w:rsidRDefault="009D7AD0" w:rsidP="00FD653E">
            <w:pPr>
              <w:rPr>
                <w:rFonts w:asciiTheme="majorHAnsi" w:hAnsiTheme="majorHAnsi" w:cstheme="majorHAnsi"/>
                <w:szCs w:val="19"/>
              </w:rPr>
            </w:pPr>
          </w:p>
        </w:tc>
        <w:tc>
          <w:tcPr>
            <w:tcW w:w="10060" w:type="dxa"/>
            <w:tcBorders>
              <w:bottom w:val="single" w:sz="4" w:space="0" w:color="auto"/>
            </w:tcBorders>
            <w:vAlign w:val="bottom"/>
          </w:tcPr>
          <w:p w14:paraId="3E963F5B" w14:textId="77777777" w:rsidR="009D7AD0" w:rsidRPr="001211C1" w:rsidRDefault="009D7AD0" w:rsidP="00B063D6">
            <w:pPr>
              <w:rPr>
                <w:rFonts w:asciiTheme="majorHAnsi" w:hAnsiTheme="majorHAnsi" w:cstheme="majorHAnsi"/>
                <w:szCs w:val="19"/>
              </w:rPr>
            </w:pPr>
          </w:p>
        </w:tc>
      </w:tr>
    </w:tbl>
    <w:p w14:paraId="73F00961" w14:textId="77777777" w:rsidR="009D7AD0" w:rsidRPr="009D7AD0" w:rsidRDefault="009D7AD0" w:rsidP="009D7AD0">
      <w:pPr>
        <w:rPr>
          <w:rFonts w:asciiTheme="majorHAnsi" w:hAnsiTheme="majorHAnsi" w:cstheme="majorHAnsi"/>
        </w:rPr>
      </w:pPr>
    </w:p>
    <w:p w14:paraId="5AA4C00E" w14:textId="77777777" w:rsidR="008576D9" w:rsidRPr="009D7AD0" w:rsidRDefault="008576D9" w:rsidP="008576D9">
      <w:pPr>
        <w:pStyle w:val="Heading2"/>
        <w:rPr>
          <w:rFonts w:cstheme="majorHAnsi"/>
        </w:rPr>
      </w:pPr>
      <w:r w:rsidRPr="009D7AD0">
        <w:rPr>
          <w:rFonts w:cstheme="majorHAnsi"/>
        </w:rPr>
        <w:tab/>
      </w:r>
      <w:proofErr w:type="spellStart"/>
      <w:r w:rsidRPr="009D7AD0">
        <w:rPr>
          <w:rFonts w:cstheme="majorHAnsi"/>
        </w:rPr>
        <w:t>Nadzorno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tijelo</w:t>
      </w:r>
      <w:proofErr w:type="spellEnd"/>
    </w:p>
    <w:p w14:paraId="7D68AFA0" w14:textId="77777777" w:rsidR="008576D9" w:rsidRPr="009D7AD0" w:rsidRDefault="008576D9" w:rsidP="008576D9">
      <w:pPr>
        <w:rPr>
          <w:rFonts w:asciiTheme="majorHAnsi" w:hAnsiTheme="majorHAnsi" w:cstheme="majorHAnsi"/>
        </w:rPr>
      </w:pPr>
    </w:p>
    <w:p w14:paraId="34268576" w14:textId="77777777" w:rsidR="008576D9" w:rsidRPr="001211C1" w:rsidRDefault="008576D9" w:rsidP="008576D9">
      <w:pPr>
        <w:jc w:val="both"/>
        <w:rPr>
          <w:rFonts w:asciiTheme="majorHAnsi" w:hAnsiTheme="majorHAnsi" w:cstheme="majorHAnsi"/>
          <w:b/>
          <w:szCs w:val="19"/>
          <w:u w:val="single"/>
          <w:lang w:eastAsia="hr-HR"/>
        </w:rPr>
      </w:pP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Nadzorno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tijelo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za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provedbu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Opće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uredbe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o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zaštiti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podataka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je Agencija za zaštitu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podatka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sa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sjedištem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u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Zagrebu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,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Martićeva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ulica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14</w:t>
      </w:r>
      <w:r w:rsidRPr="001211C1">
        <w:rPr>
          <w:rFonts w:asciiTheme="majorHAnsi" w:hAnsiTheme="majorHAnsi" w:cstheme="majorHAnsi"/>
          <w:b/>
          <w:szCs w:val="19"/>
          <w:lang w:eastAsia="hr-HR"/>
        </w:rPr>
        <w:t xml:space="preserve">, </w:t>
      </w:r>
      <w:r w:rsidRPr="001211C1">
        <w:rPr>
          <w:rStyle w:val="Strong"/>
          <w:rFonts w:asciiTheme="majorHAnsi" w:hAnsiTheme="majorHAnsi" w:cstheme="majorHAnsi"/>
          <w:color w:val="000000"/>
          <w:szCs w:val="19"/>
          <w:u w:val="single"/>
        </w:rPr>
        <w:t xml:space="preserve">e-mail: </w:t>
      </w:r>
      <w:hyperlink r:id="rId13" w:history="1">
        <w:r w:rsidRPr="001211C1">
          <w:rPr>
            <w:rStyle w:val="Strong"/>
            <w:rFonts w:asciiTheme="majorHAnsi" w:hAnsiTheme="majorHAnsi" w:cstheme="majorHAnsi"/>
            <w:szCs w:val="19"/>
            <w:u w:val="single"/>
          </w:rPr>
          <w:t>azop@azop.hr</w:t>
        </w:r>
      </w:hyperlink>
      <w:r w:rsidRPr="001211C1">
        <w:rPr>
          <w:rStyle w:val="Strong"/>
          <w:rFonts w:asciiTheme="majorHAnsi" w:hAnsiTheme="majorHAnsi" w:cstheme="majorHAnsi"/>
          <w:b w:val="0"/>
          <w:szCs w:val="19"/>
          <w:u w:val="single"/>
        </w:rPr>
        <w:t>.</w:t>
      </w:r>
    </w:p>
    <w:p w14:paraId="44DACEEB" w14:textId="77777777" w:rsidR="008576D9" w:rsidRPr="009D7AD0" w:rsidRDefault="008576D9" w:rsidP="008576D9">
      <w:pPr>
        <w:rPr>
          <w:rFonts w:asciiTheme="majorHAnsi" w:hAnsiTheme="majorHAnsi" w:cstheme="majorHAnsi"/>
        </w:rPr>
      </w:pPr>
    </w:p>
    <w:p w14:paraId="1940D90D" w14:textId="77777777" w:rsidR="008576D9" w:rsidRPr="009D7AD0" w:rsidRDefault="008576D9" w:rsidP="008576D9">
      <w:pPr>
        <w:rPr>
          <w:rFonts w:asciiTheme="majorHAnsi" w:hAnsiTheme="majorHAnsi" w:cstheme="majorHAnsi"/>
        </w:rPr>
      </w:pPr>
    </w:p>
    <w:p w14:paraId="67D38CBB" w14:textId="77777777" w:rsidR="008576D9" w:rsidRPr="00C00217" w:rsidRDefault="008576D9" w:rsidP="008576D9">
      <w:pPr>
        <w:rPr>
          <w:rFonts w:asciiTheme="majorHAnsi" w:hAnsiTheme="majorHAnsi" w:cstheme="majorHAnsi"/>
          <w:u w:val="single"/>
        </w:rPr>
      </w:pPr>
    </w:p>
    <w:sectPr w:rsidR="008576D9" w:rsidRPr="00C00217" w:rsidSect="00856C35"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A245E" w14:textId="77777777" w:rsidR="00D437FF" w:rsidRDefault="00D437FF" w:rsidP="00176E67">
      <w:r>
        <w:separator/>
      </w:r>
    </w:p>
  </w:endnote>
  <w:endnote w:type="continuationSeparator" w:id="0">
    <w:p w14:paraId="70A35430" w14:textId="77777777" w:rsidR="00D437FF" w:rsidRDefault="00D437F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2089AE46" w14:textId="77777777" w:rsidR="00176E67" w:rsidRDefault="00EF16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3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EB955" w14:textId="77777777" w:rsidR="00D437FF" w:rsidRDefault="00D437FF" w:rsidP="00176E67">
      <w:r>
        <w:separator/>
      </w:r>
    </w:p>
  </w:footnote>
  <w:footnote w:type="continuationSeparator" w:id="0">
    <w:p w14:paraId="517244AE" w14:textId="77777777" w:rsidR="00D437FF" w:rsidRDefault="00D437F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7D1D05"/>
    <w:multiLevelType w:val="hybridMultilevel"/>
    <w:tmpl w:val="61C648B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26383">
    <w:abstractNumId w:val="9"/>
  </w:num>
  <w:num w:numId="2" w16cid:durableId="708184989">
    <w:abstractNumId w:val="7"/>
  </w:num>
  <w:num w:numId="3" w16cid:durableId="1065684487">
    <w:abstractNumId w:val="6"/>
  </w:num>
  <w:num w:numId="4" w16cid:durableId="312411521">
    <w:abstractNumId w:val="5"/>
  </w:num>
  <w:num w:numId="5" w16cid:durableId="607851830">
    <w:abstractNumId w:val="4"/>
  </w:num>
  <w:num w:numId="6" w16cid:durableId="100685413">
    <w:abstractNumId w:val="8"/>
  </w:num>
  <w:num w:numId="7" w16cid:durableId="2090349070">
    <w:abstractNumId w:val="3"/>
  </w:num>
  <w:num w:numId="8" w16cid:durableId="1116828936">
    <w:abstractNumId w:val="2"/>
  </w:num>
  <w:num w:numId="9" w16cid:durableId="1952083119">
    <w:abstractNumId w:val="1"/>
  </w:num>
  <w:num w:numId="10" w16cid:durableId="1099372830">
    <w:abstractNumId w:val="0"/>
  </w:num>
  <w:num w:numId="11" w16cid:durableId="12695809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3E"/>
    <w:rsid w:val="000071F7"/>
    <w:rsid w:val="00010B00"/>
    <w:rsid w:val="00013F27"/>
    <w:rsid w:val="0002798A"/>
    <w:rsid w:val="00083002"/>
    <w:rsid w:val="00087B85"/>
    <w:rsid w:val="000A01F1"/>
    <w:rsid w:val="000C096B"/>
    <w:rsid w:val="000C1163"/>
    <w:rsid w:val="000C797A"/>
    <w:rsid w:val="000D2539"/>
    <w:rsid w:val="000D2BB8"/>
    <w:rsid w:val="000F2DF4"/>
    <w:rsid w:val="000F6783"/>
    <w:rsid w:val="00120C95"/>
    <w:rsid w:val="001211C1"/>
    <w:rsid w:val="00142A29"/>
    <w:rsid w:val="0014663E"/>
    <w:rsid w:val="00176E67"/>
    <w:rsid w:val="00180664"/>
    <w:rsid w:val="00183B8A"/>
    <w:rsid w:val="001903F7"/>
    <w:rsid w:val="0019395E"/>
    <w:rsid w:val="001A013E"/>
    <w:rsid w:val="001D6B76"/>
    <w:rsid w:val="00211828"/>
    <w:rsid w:val="00250014"/>
    <w:rsid w:val="00272D3C"/>
    <w:rsid w:val="00275BB5"/>
    <w:rsid w:val="00286F6A"/>
    <w:rsid w:val="00291C8C"/>
    <w:rsid w:val="002A1E2B"/>
    <w:rsid w:val="002A1ECE"/>
    <w:rsid w:val="002A2510"/>
    <w:rsid w:val="002A6FA9"/>
    <w:rsid w:val="002B4D1D"/>
    <w:rsid w:val="002C10B1"/>
    <w:rsid w:val="002D222A"/>
    <w:rsid w:val="0030222D"/>
    <w:rsid w:val="003076FD"/>
    <w:rsid w:val="00310DE2"/>
    <w:rsid w:val="00317005"/>
    <w:rsid w:val="00330050"/>
    <w:rsid w:val="00335259"/>
    <w:rsid w:val="003761DF"/>
    <w:rsid w:val="003929F1"/>
    <w:rsid w:val="003A1B63"/>
    <w:rsid w:val="003A41A1"/>
    <w:rsid w:val="003B2326"/>
    <w:rsid w:val="003D6415"/>
    <w:rsid w:val="00400251"/>
    <w:rsid w:val="00437ED0"/>
    <w:rsid w:val="00440CD8"/>
    <w:rsid w:val="00443837"/>
    <w:rsid w:val="00447DAA"/>
    <w:rsid w:val="00450F66"/>
    <w:rsid w:val="00461739"/>
    <w:rsid w:val="00467865"/>
    <w:rsid w:val="00482E04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435EC"/>
    <w:rsid w:val="00554D31"/>
    <w:rsid w:val="005557F6"/>
    <w:rsid w:val="00563778"/>
    <w:rsid w:val="005916BA"/>
    <w:rsid w:val="005A5B86"/>
    <w:rsid w:val="005B4AE2"/>
    <w:rsid w:val="005E63CC"/>
    <w:rsid w:val="005F6E87"/>
    <w:rsid w:val="00607FED"/>
    <w:rsid w:val="00613129"/>
    <w:rsid w:val="00617C65"/>
    <w:rsid w:val="0063459A"/>
    <w:rsid w:val="00653B10"/>
    <w:rsid w:val="0066126B"/>
    <w:rsid w:val="00682C69"/>
    <w:rsid w:val="006D020E"/>
    <w:rsid w:val="006D2635"/>
    <w:rsid w:val="006D779C"/>
    <w:rsid w:val="006E4F63"/>
    <w:rsid w:val="006E729E"/>
    <w:rsid w:val="00722A00"/>
    <w:rsid w:val="00724FA4"/>
    <w:rsid w:val="007325A9"/>
    <w:rsid w:val="00753AEF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0E16"/>
    <w:rsid w:val="007E2A15"/>
    <w:rsid w:val="007E56C4"/>
    <w:rsid w:val="007F3D5B"/>
    <w:rsid w:val="008107D6"/>
    <w:rsid w:val="00841645"/>
    <w:rsid w:val="00852EC6"/>
    <w:rsid w:val="00856C35"/>
    <w:rsid w:val="008576D9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1F5F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B5F84"/>
    <w:rsid w:val="009C220D"/>
    <w:rsid w:val="009D7AD0"/>
    <w:rsid w:val="00A211B2"/>
    <w:rsid w:val="00A2727E"/>
    <w:rsid w:val="00A35524"/>
    <w:rsid w:val="00A41DFD"/>
    <w:rsid w:val="00A60C9E"/>
    <w:rsid w:val="00A74F99"/>
    <w:rsid w:val="00A82BA3"/>
    <w:rsid w:val="00A94ACC"/>
    <w:rsid w:val="00AA2EA7"/>
    <w:rsid w:val="00AE6FA4"/>
    <w:rsid w:val="00B03907"/>
    <w:rsid w:val="00B063D6"/>
    <w:rsid w:val="00B11811"/>
    <w:rsid w:val="00B311E1"/>
    <w:rsid w:val="00B4735C"/>
    <w:rsid w:val="00B579DF"/>
    <w:rsid w:val="00B90EC2"/>
    <w:rsid w:val="00BA268F"/>
    <w:rsid w:val="00BB6110"/>
    <w:rsid w:val="00BC07E3"/>
    <w:rsid w:val="00C00217"/>
    <w:rsid w:val="00C079CA"/>
    <w:rsid w:val="00C45FDA"/>
    <w:rsid w:val="00C473DF"/>
    <w:rsid w:val="00C67741"/>
    <w:rsid w:val="00C74647"/>
    <w:rsid w:val="00C76039"/>
    <w:rsid w:val="00C76480"/>
    <w:rsid w:val="00C80AD2"/>
    <w:rsid w:val="00C92A3C"/>
    <w:rsid w:val="00C92FD6"/>
    <w:rsid w:val="00CD753E"/>
    <w:rsid w:val="00CE5DC7"/>
    <w:rsid w:val="00CE7D54"/>
    <w:rsid w:val="00D14E73"/>
    <w:rsid w:val="00D437FF"/>
    <w:rsid w:val="00D55AFA"/>
    <w:rsid w:val="00D6155E"/>
    <w:rsid w:val="00D81296"/>
    <w:rsid w:val="00D83A19"/>
    <w:rsid w:val="00D86A85"/>
    <w:rsid w:val="00D90A75"/>
    <w:rsid w:val="00DA4514"/>
    <w:rsid w:val="00DA7560"/>
    <w:rsid w:val="00DC47A2"/>
    <w:rsid w:val="00DC7C75"/>
    <w:rsid w:val="00DE1551"/>
    <w:rsid w:val="00DE1A09"/>
    <w:rsid w:val="00DE7FB7"/>
    <w:rsid w:val="00DF7460"/>
    <w:rsid w:val="00E106E2"/>
    <w:rsid w:val="00E20DDA"/>
    <w:rsid w:val="00E32A8B"/>
    <w:rsid w:val="00E36054"/>
    <w:rsid w:val="00E37E7B"/>
    <w:rsid w:val="00E46E04"/>
    <w:rsid w:val="00E7133E"/>
    <w:rsid w:val="00E87396"/>
    <w:rsid w:val="00E92CBC"/>
    <w:rsid w:val="00E96F6F"/>
    <w:rsid w:val="00EB478A"/>
    <w:rsid w:val="00EC42A3"/>
    <w:rsid w:val="00EF16BD"/>
    <w:rsid w:val="00F109CA"/>
    <w:rsid w:val="00F6688C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C6EBD"/>
  <w15:docId w15:val="{B5AE151B-B073-4E1C-AA39-0FF3F582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133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22D"/>
    <w:rPr>
      <w:rFonts w:asciiTheme="minorHAnsi" w:hAnsi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30222D"/>
    <w:rPr>
      <w:vertAlign w:val="superscript"/>
    </w:rPr>
  </w:style>
  <w:style w:type="paragraph" w:customStyle="1" w:styleId="Details">
    <w:name w:val="Details"/>
    <w:basedOn w:val="Normal"/>
    <w:link w:val="DetailsChar"/>
    <w:qFormat/>
    <w:rsid w:val="00142A29"/>
    <w:pPr>
      <w:spacing w:before="60" w:after="20"/>
    </w:pPr>
    <w:rPr>
      <w:rFonts w:eastAsia="Calibri"/>
      <w:color w:val="262626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8576D9"/>
    <w:rPr>
      <w:color w:val="808080"/>
    </w:rPr>
  </w:style>
  <w:style w:type="character" w:customStyle="1" w:styleId="DetailsChar">
    <w:name w:val="Details Char"/>
    <w:basedOn w:val="DefaultParagraphFont"/>
    <w:link w:val="Details"/>
    <w:rsid w:val="00142A29"/>
    <w:rPr>
      <w:rFonts w:asciiTheme="minorHAnsi" w:eastAsia="Calibri" w:hAnsiTheme="minorHAnsi"/>
      <w:color w:val="262626"/>
      <w:szCs w:val="22"/>
    </w:rPr>
  </w:style>
  <w:style w:type="character" w:styleId="Strong">
    <w:name w:val="Strong"/>
    <w:basedOn w:val="DefaultParagraphFont"/>
    <w:uiPriority w:val="22"/>
    <w:qFormat/>
    <w:rsid w:val="008576D9"/>
    <w:rPr>
      <w:b/>
      <w:bCs/>
    </w:rPr>
  </w:style>
  <w:style w:type="paragraph" w:styleId="ListParagraph">
    <w:name w:val="List Paragraph"/>
    <w:basedOn w:val="Normal"/>
    <w:uiPriority w:val="34"/>
    <w:qFormat/>
    <w:rsid w:val="00310DE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zop@azop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agreb.hr/sluzbenik-za-zastitu-osobnih-podataka/4966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op@zagreb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poljak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56d5e6f6-e81b-4632-a278-9a40ed7f0445">TDXQ5M2W4VDM-2127013023-248</_dlc_DocId>
    <_dlc_DocIdUrl xmlns="56d5e6f6-e81b-4632-a278-9a40ed7f0445">
      <Url>https://agram365.sharepoint.com/sites/Portal-Dokumenti/_layouts/15/DocIdRedir.aspx?ID=TDXQ5M2W4VDM-2127013023-248</Url>
      <Description>TDXQ5M2W4VDM-2127013023-248</Description>
    </_dlc_DocIdUrl>
    <RatingCount xmlns="http://schemas.microsoft.com/sharepoint/v3" xsi:nil="true"/>
    <AverageRating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635C51926D04BA6F615BFA305F816" ma:contentTypeVersion="11" ma:contentTypeDescription="Create a new document." ma:contentTypeScope="" ma:versionID="1068c8ded7cb3bbce4e5216a9d0c5ea1">
  <xsd:schema xmlns:xsd="http://www.w3.org/2001/XMLSchema" xmlns:xs="http://www.w3.org/2001/XMLSchema" xmlns:p="http://schemas.microsoft.com/office/2006/metadata/properties" xmlns:ns1="http://schemas.microsoft.com/sharepoint/v3" xmlns:ns2="56d5e6f6-e81b-4632-a278-9a40ed7f0445" xmlns:ns3="aa0b9c0f-c150-436f-ba6a-baa891891072" targetNamespace="http://schemas.microsoft.com/office/2006/metadata/properties" ma:root="true" ma:fieldsID="7798ac38f37459e252a46d1c66ca06ea" ns1:_="" ns2:_="" ns3:_="">
    <xsd:import namespace="http://schemas.microsoft.com/sharepoint/v3"/>
    <xsd:import namespace="56d5e6f6-e81b-4632-a278-9a40ed7f0445"/>
    <xsd:import namespace="aa0b9c0f-c150-436f-ba6a-baa8918910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fals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false">
      <xsd:simpleType>
        <xsd:restriction base="dms:Number"/>
      </xsd:simpleType>
    </xsd:element>
    <xsd:element name="RatedBy" ma:index="13" nillable="true" ma:displayName="Rated By" ma:description="Users rated the item." ma:list="UserInfo" ma:internalName="Rat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User ratings" ma:description="User ratings for the item" ma:internalName="Ratings" ma:readOnly="false">
      <xsd:simpleType>
        <xsd:restriction base="dms:Note">
          <xsd:maxLength value="255"/>
        </xsd:restriction>
      </xsd:simpleType>
    </xsd:element>
    <xsd:element name="LikesCount" ma:index="15" nillable="true" ma:displayName="Number of Likes" ma:internalName="LikesCount" ma:readOnly="false">
      <xsd:simpleType>
        <xsd:restriction base="dms:Unknown"/>
      </xsd:simpleType>
    </xsd:element>
    <xsd:element name="LikedBy" ma:index="16" nillable="true" ma:displayName="Liked By" ma:list="UserInfo" ma:internalName="Lik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5e6f6-e81b-4632-a278-9a40ed7f04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drži ID" ma:description="Zadržati ID prilikom dodavanj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b9c0f-c150-436f-ba6a-baa891891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4ACC0C-0AC2-4C53-9351-C53B719FD8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81412C5-1B2D-47E0-B373-684B03049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41E9C-DD70-43BA-A598-2348BE19E5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d5e6f6-e81b-4632-a278-9a40ed7f0445"/>
  </ds:schemaRefs>
</ds:datastoreItem>
</file>

<file path=customXml/itemProps4.xml><?xml version="1.0" encoding="utf-8"?>
<ds:datastoreItem xmlns:ds="http://schemas.openxmlformats.org/officeDocument/2006/customXml" ds:itemID="{B863AC95-B0A6-49C4-9BA4-12165EFD2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d5e6f6-e81b-4632-a278-9a40ed7f0445"/>
    <ds:schemaRef ds:uri="aa0b9c0f-c150-436f-ba6a-baa891891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2</TotalTime>
  <Pages>2</Pages>
  <Words>294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Uputa o pravima ispitanika</vt:lpstr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Uputa o pravima ispitanika</dc:title>
  <dc:creator>Dubravka Mendeš Poljak</dc:creator>
  <cp:lastModifiedBy>Zoja Puljak</cp:lastModifiedBy>
  <cp:revision>5</cp:revision>
  <cp:lastPrinted>2018-06-06T13:47:00Z</cp:lastPrinted>
  <dcterms:created xsi:type="dcterms:W3CDTF">2021-01-28T11:44:00Z</dcterms:created>
  <dcterms:modified xsi:type="dcterms:W3CDTF">2024-09-03T05:09:00Z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0x010100CA2635C51926D04BA6F615BFA305F816</vt:lpwstr>
  </property>
  <property fmtid="{D5CDD505-2E9C-101B-9397-08002B2CF9AE}" pid="4" name="_dlc_DocIdItemGuid">
    <vt:lpwstr>a7b1d5c4-4890-43e7-ace4-e6333f80f43e</vt:lpwstr>
  </property>
  <property fmtid="{D5CDD505-2E9C-101B-9397-08002B2CF9AE}" pid="5" name="Order">
    <vt:r8>15300</vt:r8>
  </property>
</Properties>
</file>